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0D82CB" w14:textId="658F3761" w:rsidR="00985765" w:rsidRDefault="0068087F" w:rsidP="00985765">
      <w:pPr>
        <w:pStyle w:val="Nagwek10"/>
        <w:tabs>
          <w:tab w:val="left" w:pos="5220"/>
        </w:tabs>
        <w:spacing w:line="276" w:lineRule="auto"/>
        <w:jc w:val="righ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02D7C">
        <w:rPr>
          <w:rFonts w:asciiTheme="minorHAnsi" w:hAnsiTheme="minorHAnsi" w:cstheme="minorHAnsi"/>
          <w:b w:val="0"/>
          <w:bCs/>
          <w:sz w:val="22"/>
          <w:szCs w:val="22"/>
        </w:rPr>
        <w:t xml:space="preserve">Zał. </w:t>
      </w:r>
      <w:r w:rsidR="005D271E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Pr="00C02D7C">
        <w:rPr>
          <w:rFonts w:asciiTheme="minorHAnsi" w:hAnsiTheme="minorHAnsi" w:cstheme="minorHAnsi"/>
          <w:b w:val="0"/>
          <w:bCs/>
          <w:sz w:val="22"/>
          <w:szCs w:val="22"/>
        </w:rPr>
        <w:t xml:space="preserve"> do Zaproszenia </w:t>
      </w:r>
    </w:p>
    <w:p w14:paraId="245E419A" w14:textId="1124E90E" w:rsidR="0068087F" w:rsidRPr="00985765" w:rsidRDefault="00985765" w:rsidP="00985765">
      <w:pPr>
        <w:pStyle w:val="Nagwek10"/>
        <w:tabs>
          <w:tab w:val="left" w:pos="5220"/>
        </w:tabs>
        <w:spacing w:line="276" w:lineRule="auto"/>
        <w:jc w:val="right"/>
        <w:rPr>
          <w:rFonts w:asciiTheme="minorHAnsi" w:hAnsiTheme="minorHAnsi" w:cstheme="minorHAnsi"/>
          <w:i/>
          <w:iCs/>
          <w:szCs w:val="28"/>
        </w:rPr>
      </w:pPr>
      <w:r>
        <w:rPr>
          <w:rFonts w:asciiTheme="minorHAnsi" w:hAnsiTheme="minorHAnsi" w:cstheme="minorHAnsi"/>
          <w:i/>
          <w:iCs/>
          <w:szCs w:val="28"/>
        </w:rPr>
        <w:t>w</w:t>
      </w:r>
      <w:r w:rsidRPr="00985765">
        <w:rPr>
          <w:rFonts w:asciiTheme="minorHAnsi" w:hAnsiTheme="minorHAnsi" w:cstheme="minorHAnsi"/>
          <w:i/>
          <w:iCs/>
          <w:szCs w:val="28"/>
        </w:rPr>
        <w:t xml:space="preserve">zór </w:t>
      </w:r>
    </w:p>
    <w:p w14:paraId="518FEFA9" w14:textId="79F6BD4E" w:rsidR="00BF0102" w:rsidRPr="00D748DC" w:rsidRDefault="00736B79" w:rsidP="00803E2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C02D7C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CE5DA3" w:rsidRPr="00C02D7C">
        <w:rPr>
          <w:rFonts w:asciiTheme="minorHAnsi" w:hAnsiTheme="minorHAnsi" w:cstheme="minorHAnsi"/>
          <w:b/>
          <w:bCs/>
          <w:sz w:val="28"/>
          <w:szCs w:val="28"/>
        </w:rPr>
        <w:t>……</w:t>
      </w:r>
      <w:r w:rsidR="00EC2DC2" w:rsidRPr="00C02D7C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C8639C" w:rsidRPr="00C02D7C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C02D7C">
        <w:rPr>
          <w:rFonts w:asciiTheme="minorHAnsi" w:hAnsiTheme="minorHAnsi" w:cstheme="minorHAnsi"/>
          <w:b/>
          <w:bCs/>
          <w:sz w:val="28"/>
          <w:szCs w:val="28"/>
        </w:rPr>
        <w:t>/DR</w:t>
      </w:r>
      <w:r w:rsidR="0068087F" w:rsidRPr="00C02D7C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C02D7C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68087F" w:rsidRPr="00C02D7C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8A151D" w:rsidRPr="00C02D7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63D78">
        <w:rPr>
          <w:rFonts w:asciiTheme="minorHAnsi" w:hAnsiTheme="minorHAnsi" w:cstheme="minorHAnsi"/>
          <w:sz w:val="28"/>
          <w:szCs w:val="28"/>
        </w:rPr>
        <w:t>(„Umowa”)</w:t>
      </w:r>
    </w:p>
    <w:p w14:paraId="762DF2CE" w14:textId="77777777" w:rsidR="00BD6D41" w:rsidRPr="00C02D7C" w:rsidRDefault="00BD6D41" w:rsidP="00803E2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20FEE22" w14:textId="16FD5F33" w:rsidR="009C1D53" w:rsidRPr="00C02D7C" w:rsidRDefault="006F45B2" w:rsidP="00803E25">
      <w:pPr>
        <w:shd w:val="clear" w:color="auto" w:fill="FFFFFF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zawarta </w:t>
      </w:r>
      <w:r w:rsidR="009C1D53" w:rsidRPr="00C02D7C">
        <w:rPr>
          <w:rFonts w:asciiTheme="minorHAnsi" w:hAnsiTheme="minorHAnsi" w:cstheme="minorHAnsi"/>
          <w:color w:val="000000"/>
          <w:sz w:val="24"/>
          <w:szCs w:val="24"/>
        </w:rPr>
        <w:t>z datą złożenia pod nią podpisu przez ostatnią ze Stron</w:t>
      </w:r>
    </w:p>
    <w:p w14:paraId="7B4F1A2B" w14:textId="4A4AD10F" w:rsidR="008A151D" w:rsidRPr="00C02D7C" w:rsidRDefault="008A151D" w:rsidP="00803E25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</w:rPr>
        <w:t>pomiędzy:</w:t>
      </w:r>
    </w:p>
    <w:p w14:paraId="6622807E" w14:textId="039C9C16" w:rsidR="00EC2DC2" w:rsidRPr="00C02D7C" w:rsidRDefault="00EC2DC2" w:rsidP="00803E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="00F63F53">
        <w:rPr>
          <w:rFonts w:asciiTheme="minorHAnsi" w:hAnsiTheme="minorHAnsi" w:cstheme="minorHAnsi"/>
          <w:b/>
          <w:sz w:val="24"/>
          <w:szCs w:val="24"/>
        </w:rPr>
        <w:t>,</w:t>
      </w:r>
      <w:r w:rsidRPr="00C02D7C">
        <w:rPr>
          <w:rFonts w:asciiTheme="minorHAnsi" w:hAnsiTheme="minorHAnsi" w:cstheme="minorHAnsi"/>
          <w:sz w:val="24"/>
          <w:szCs w:val="24"/>
        </w:rPr>
        <w:t xml:space="preserve"> działającą na podstawie ustawy z dnia 9 listopada 2000 r. o utworzeniu Polskiej Agencji Rozwoju Przedsiębiorczości </w:t>
      </w:r>
      <w:r w:rsidRPr="00C02D7C">
        <w:rPr>
          <w:rFonts w:asciiTheme="minorHAnsi" w:hAnsiTheme="minorHAnsi" w:cstheme="minorHAnsi"/>
          <w:bCs/>
          <w:sz w:val="24"/>
          <w:szCs w:val="24"/>
        </w:rPr>
        <w:t>(</w:t>
      </w:r>
      <w:r w:rsidRPr="00C02D7C">
        <w:rPr>
          <w:rFonts w:asciiTheme="minorHAnsi" w:hAnsiTheme="minorHAnsi" w:cstheme="minorHAnsi"/>
          <w:sz w:val="24"/>
          <w:szCs w:val="24"/>
        </w:rPr>
        <w:t>Dz.U. z</w:t>
      </w:r>
      <w:r w:rsidR="00F63F53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>202</w:t>
      </w:r>
      <w:r w:rsidR="00C63D78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 xml:space="preserve"> r. poz. </w:t>
      </w:r>
      <w:r w:rsidR="00C63D78">
        <w:rPr>
          <w:rFonts w:asciiTheme="minorHAnsi" w:hAnsiTheme="minorHAnsi" w:cstheme="minorHAnsi"/>
          <w:sz w:val="24"/>
          <w:szCs w:val="24"/>
        </w:rPr>
        <w:t>98</w:t>
      </w:r>
      <w:r w:rsidRPr="00C02D7C">
        <w:rPr>
          <w:rFonts w:asciiTheme="minorHAnsi" w:hAnsiTheme="minorHAnsi" w:cstheme="minorHAnsi"/>
          <w:sz w:val="24"/>
          <w:szCs w:val="24"/>
        </w:rPr>
        <w:t>)</w:t>
      </w:r>
      <w:r w:rsidR="003A2553" w:rsidRPr="00C02D7C">
        <w:rPr>
          <w:rFonts w:asciiTheme="minorHAnsi" w:hAnsiTheme="minorHAnsi" w:cstheme="minorHAnsi"/>
          <w:sz w:val="24"/>
          <w:szCs w:val="24"/>
        </w:rPr>
        <w:t>,</w:t>
      </w:r>
      <w:r w:rsidRPr="00C02D7C">
        <w:rPr>
          <w:rFonts w:asciiTheme="minorHAnsi" w:hAnsiTheme="minorHAnsi" w:cstheme="minorHAnsi"/>
          <w:sz w:val="24"/>
          <w:szCs w:val="24"/>
        </w:rPr>
        <w:t xml:space="preserve"> z siedzibą w Warszawie (kod pocztowy 00-834), przy ulicy Pańskiej 81/83, NIP 526-25-01-444, REGON 017181095, zwaną dalej „</w:t>
      </w:r>
      <w:r w:rsidRPr="00C02D7C">
        <w:rPr>
          <w:rFonts w:asciiTheme="minorHAnsi" w:hAnsiTheme="minorHAnsi" w:cstheme="minorHAnsi"/>
          <w:bCs/>
          <w:sz w:val="24"/>
          <w:szCs w:val="24"/>
        </w:rPr>
        <w:t>Zamawiającym</w:t>
      </w:r>
      <w:r w:rsidRPr="00C02D7C">
        <w:rPr>
          <w:rFonts w:asciiTheme="minorHAnsi" w:hAnsiTheme="minorHAnsi" w:cstheme="minorHAnsi"/>
          <w:sz w:val="24"/>
          <w:szCs w:val="24"/>
        </w:rPr>
        <w:t>” lub „</w:t>
      </w:r>
      <w:r w:rsidRPr="00C02D7C">
        <w:rPr>
          <w:rFonts w:asciiTheme="minorHAnsi" w:hAnsiTheme="minorHAnsi" w:cstheme="minorHAnsi"/>
          <w:bCs/>
          <w:sz w:val="24"/>
          <w:szCs w:val="24"/>
        </w:rPr>
        <w:t>PARP”</w:t>
      </w:r>
      <w:r w:rsidRPr="00C02D7C">
        <w:rPr>
          <w:rFonts w:asciiTheme="minorHAnsi" w:hAnsiTheme="minorHAnsi" w:cstheme="minorHAnsi"/>
          <w:sz w:val="24"/>
          <w:szCs w:val="24"/>
        </w:rPr>
        <w:t>, reprezentowaną przez:</w:t>
      </w:r>
    </w:p>
    <w:p w14:paraId="0323E830" w14:textId="77777777" w:rsidR="007947DB" w:rsidRDefault="007947DB" w:rsidP="00803E25">
      <w:pPr>
        <w:pStyle w:val="Tekstpodstawowy"/>
        <w:spacing w:line="276" w:lineRule="auto"/>
        <w:ind w:right="120"/>
        <w:jc w:val="left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………..…, na podstawie pełnomocnictwa nr … r., </w:t>
      </w:r>
    </w:p>
    <w:p w14:paraId="6211251A" w14:textId="3AED29CA" w:rsidR="00C63D78" w:rsidRPr="00C63D78" w:rsidRDefault="00C63D78" w:rsidP="00803E25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C63D78">
        <w:rPr>
          <w:rFonts w:asciiTheme="minorHAnsi" w:hAnsiTheme="minorHAnsi" w:cstheme="minorHAnsi"/>
        </w:rPr>
        <w:t>………..…, na podstawie pełnomocnictwa nr … r.</w:t>
      </w:r>
    </w:p>
    <w:p w14:paraId="75EBE7FE" w14:textId="20411AD8" w:rsidR="007947DB" w:rsidRDefault="007947DB" w:rsidP="00803E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633496A6" w14:textId="77777777" w:rsidR="00C63D78" w:rsidRPr="00985765" w:rsidRDefault="00C63D78" w:rsidP="00803E25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985765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……………………………………………………, z siedzibą w………………………………,</w:t>
      </w:r>
    </w:p>
    <w:p w14:paraId="73845C55" w14:textId="77777777" w:rsidR="00C63D78" w:rsidRPr="00985765" w:rsidRDefault="00C63D78" w:rsidP="00803E25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985765">
        <w:rPr>
          <w:rFonts w:asciiTheme="minorHAnsi" w:hAnsiTheme="minorHAnsi" w:cstheme="minorHAnsi"/>
          <w:i/>
          <w:iCs/>
          <w:sz w:val="24"/>
          <w:szCs w:val="24"/>
        </w:rPr>
        <w:t xml:space="preserve">NIP: ……………………………..., wpisanym/ą do rejestru przedsiębiorców, prowadzonego przez  …………………………………………………, pod numerem KRS …………………. zwanym/ą dalej Wykonawcą,   reprezentowanym/ą przez: </w:t>
      </w:r>
    </w:p>
    <w:p w14:paraId="37D716A6" w14:textId="77777777" w:rsidR="00C63D78" w:rsidRPr="00985765" w:rsidRDefault="00C63D78" w:rsidP="00803E25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985765">
        <w:rPr>
          <w:rFonts w:asciiTheme="minorHAnsi" w:hAnsiTheme="minorHAnsi" w:cstheme="minorHAnsi"/>
          <w:i/>
          <w:iCs/>
          <w:sz w:val="24"/>
          <w:szCs w:val="24"/>
        </w:rPr>
        <w:t>…………… - ………………,</w:t>
      </w:r>
    </w:p>
    <w:p w14:paraId="222EA0B6" w14:textId="4CC03EF1" w:rsidR="00C63D78" w:rsidRPr="00985765" w:rsidRDefault="00C63D78" w:rsidP="00803E25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985765">
        <w:rPr>
          <w:rFonts w:asciiTheme="minorHAnsi" w:hAnsiTheme="minorHAnsi" w:cstheme="minorHAnsi"/>
          <w:i/>
          <w:iCs/>
          <w:sz w:val="24"/>
          <w:szCs w:val="24"/>
        </w:rPr>
        <w:t>Panią/em  …. zamieszkałą/ym  w ……………….., kod pocztowy … (województwo ….), ul. …, PESEL …, zwaną/ym dalej „Wykonawcą”</w:t>
      </w:r>
      <w:r w:rsidRPr="00985765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erence w:id="2"/>
      </w:r>
      <w:r w:rsidRPr="00985765">
        <w:rPr>
          <w:rFonts w:asciiTheme="minorHAnsi" w:hAnsiTheme="minorHAnsi" w:cstheme="minorHAnsi"/>
          <w:i/>
          <w:iCs/>
          <w:sz w:val="24"/>
          <w:szCs w:val="24"/>
        </w:rPr>
        <w:t>,</w:t>
      </w:r>
    </w:p>
    <w:p w14:paraId="4FF6F5EB" w14:textId="77777777" w:rsidR="006F0959" w:rsidRPr="00C02D7C" w:rsidRDefault="006F0959" w:rsidP="00803E25">
      <w:pPr>
        <w:pStyle w:val="Tekstpodstawowy"/>
        <w:spacing w:line="276" w:lineRule="auto"/>
        <w:ind w:left="360"/>
        <w:jc w:val="left"/>
        <w:rPr>
          <w:rFonts w:asciiTheme="minorHAnsi" w:hAnsiTheme="minorHAnsi" w:cstheme="minorHAnsi"/>
          <w:b/>
        </w:rPr>
      </w:pPr>
    </w:p>
    <w:p w14:paraId="65A9D240" w14:textId="6B785721" w:rsidR="00E6215F" w:rsidRPr="00C02D7C" w:rsidRDefault="00E6215F" w:rsidP="00803E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łącznie zwanych „Stronami”, a z osobna „Stroną”</w:t>
      </w:r>
      <w:r w:rsidR="006F0959">
        <w:rPr>
          <w:rFonts w:asciiTheme="minorHAnsi" w:hAnsiTheme="minorHAnsi" w:cstheme="minorHAnsi"/>
          <w:sz w:val="24"/>
          <w:szCs w:val="24"/>
        </w:rPr>
        <w:t>.</w:t>
      </w:r>
    </w:p>
    <w:p w14:paraId="16ACF2BD" w14:textId="77777777" w:rsidR="006F0959" w:rsidRDefault="006F0959" w:rsidP="00803E2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9799AB7" w14:textId="528A174E" w:rsidR="00E6215F" w:rsidRPr="00C02D7C" w:rsidRDefault="00E6215F" w:rsidP="00803E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Strony oświadczają, że:</w:t>
      </w:r>
    </w:p>
    <w:p w14:paraId="20D265C5" w14:textId="1B1EF648" w:rsidR="00BE17E0" w:rsidRPr="00A32701" w:rsidRDefault="00C63D78" w:rsidP="00A32701">
      <w:pPr>
        <w:pStyle w:val="Tekstpodstawowy3"/>
        <w:numPr>
          <w:ilvl w:val="0"/>
          <w:numId w:val="28"/>
        </w:numPr>
        <w:spacing w:after="0" w:line="276" w:lineRule="auto"/>
        <w:ind w:left="284" w:hanging="284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U</w:t>
      </w:r>
      <w:r w:rsidR="00BE17E0" w:rsidRPr="00C02D7C">
        <w:rPr>
          <w:rFonts w:asciiTheme="minorHAnsi" w:hAnsiTheme="minorHAnsi" w:cstheme="minorHAnsi"/>
          <w:b w:val="0"/>
          <w:bCs/>
          <w:szCs w:val="24"/>
        </w:rPr>
        <w:t xml:space="preserve">mowa </w:t>
      </w:r>
      <w:r w:rsidR="00A32701" w:rsidRPr="00A32701">
        <w:rPr>
          <w:rFonts w:asciiTheme="minorHAnsi" w:hAnsiTheme="minorHAnsi" w:cstheme="minorHAnsi"/>
          <w:b w:val="0"/>
          <w:bCs/>
          <w:szCs w:val="24"/>
        </w:rPr>
        <w:t xml:space="preserve">jest współfinansowana ze środków Europejskiego Funduszu Społecznego+ </w:t>
      </w:r>
      <w:r w:rsidR="00A32701" w:rsidRPr="00A32701">
        <w:rPr>
          <w:rFonts w:asciiTheme="minorHAnsi" w:hAnsiTheme="minorHAnsi" w:cstheme="minorHAnsi"/>
          <w:b w:val="0"/>
          <w:bCs/>
          <w:szCs w:val="24"/>
        </w:rPr>
        <w:br/>
        <w:t>w ramach programu: Fundusze Europejskie dla Rozwoju Społecznego (FERS) 2021-2027</w:t>
      </w:r>
      <w:r w:rsidR="003C023A">
        <w:rPr>
          <w:rFonts w:asciiTheme="minorHAnsi" w:hAnsiTheme="minorHAnsi" w:cstheme="minorHAnsi"/>
          <w:b w:val="0"/>
          <w:bCs/>
          <w:szCs w:val="24"/>
        </w:rPr>
        <w:t>,</w:t>
      </w:r>
    </w:p>
    <w:p w14:paraId="69ED1433" w14:textId="7D0E15BA" w:rsidR="00D55462" w:rsidRPr="00C02D7C" w:rsidRDefault="00BE17E0" w:rsidP="00803E25">
      <w:pPr>
        <w:pStyle w:val="Tekstpodstawowy3"/>
        <w:numPr>
          <w:ilvl w:val="0"/>
          <w:numId w:val="28"/>
        </w:numPr>
        <w:spacing w:after="0" w:line="276" w:lineRule="auto"/>
        <w:ind w:left="284" w:hanging="284"/>
        <w:rPr>
          <w:rFonts w:asciiTheme="minorHAnsi" w:hAnsiTheme="minorHAnsi" w:cstheme="minorHAnsi"/>
          <w:b w:val="0"/>
          <w:bCs/>
          <w:szCs w:val="24"/>
        </w:rPr>
      </w:pPr>
      <w:r w:rsidRPr="00C02D7C">
        <w:rPr>
          <w:rFonts w:asciiTheme="minorHAnsi" w:hAnsiTheme="minorHAnsi" w:cstheme="minorHAnsi"/>
          <w:b w:val="0"/>
          <w:bCs/>
          <w:szCs w:val="24"/>
        </w:rPr>
        <w:t>d</w:t>
      </w:r>
      <w:r w:rsidR="00D55462" w:rsidRPr="00C02D7C">
        <w:rPr>
          <w:rFonts w:asciiTheme="minorHAnsi" w:hAnsiTheme="minorHAnsi" w:cstheme="minorHAnsi"/>
          <w:b w:val="0"/>
          <w:bCs/>
          <w:szCs w:val="24"/>
        </w:rPr>
        <w:t>o Umowy nie stosuje się przepisów ustawy z dnia 11 września 2019 r. Prawo zamówień publicznych (Dz. U. z 202</w:t>
      </w:r>
      <w:r w:rsidR="00322DD2" w:rsidRPr="00C02D7C">
        <w:rPr>
          <w:rFonts w:asciiTheme="minorHAnsi" w:hAnsiTheme="minorHAnsi" w:cstheme="minorHAnsi"/>
          <w:b w:val="0"/>
          <w:bCs/>
          <w:szCs w:val="24"/>
        </w:rPr>
        <w:t>4</w:t>
      </w:r>
      <w:r w:rsidR="00D55462" w:rsidRPr="00C02D7C">
        <w:rPr>
          <w:rFonts w:asciiTheme="minorHAnsi" w:hAnsiTheme="minorHAnsi" w:cstheme="minorHAnsi"/>
          <w:b w:val="0"/>
          <w:bCs/>
          <w:szCs w:val="24"/>
        </w:rPr>
        <w:t xml:space="preserve"> r., poz. 1</w:t>
      </w:r>
      <w:r w:rsidR="00322DD2" w:rsidRPr="00C02D7C">
        <w:rPr>
          <w:rFonts w:asciiTheme="minorHAnsi" w:hAnsiTheme="minorHAnsi" w:cstheme="minorHAnsi"/>
          <w:b w:val="0"/>
          <w:bCs/>
          <w:szCs w:val="24"/>
        </w:rPr>
        <w:t>32</w:t>
      </w:r>
      <w:r w:rsidR="00D55462" w:rsidRPr="00C02D7C">
        <w:rPr>
          <w:rFonts w:asciiTheme="minorHAnsi" w:hAnsiTheme="minorHAnsi" w:cstheme="minorHAnsi"/>
          <w:b w:val="0"/>
          <w:bCs/>
          <w:szCs w:val="24"/>
        </w:rPr>
        <w:t xml:space="preserve">0 ze zm.).   </w:t>
      </w:r>
    </w:p>
    <w:p w14:paraId="67FC22BA" w14:textId="77777777" w:rsidR="0039779B" w:rsidRPr="00C02D7C" w:rsidRDefault="0039779B" w:rsidP="00803E25">
      <w:pPr>
        <w:spacing w:after="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6FCD7C8" w14:textId="50DAB279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71F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b/>
          <w:sz w:val="24"/>
          <w:szCs w:val="24"/>
        </w:rPr>
        <w:t>1</w:t>
      </w:r>
    </w:p>
    <w:p w14:paraId="6CEEFEF3" w14:textId="28D72B24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6159DD" w:rsidRPr="00C02D7C">
        <w:rPr>
          <w:rFonts w:asciiTheme="minorHAnsi" w:hAnsiTheme="minorHAnsi" w:cstheme="minorHAnsi"/>
          <w:b/>
          <w:sz w:val="24"/>
          <w:szCs w:val="24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731512B" w14:textId="463F6428" w:rsidR="00F428FD" w:rsidRPr="00C02D7C" w:rsidRDefault="001444EE" w:rsidP="00803E25">
      <w:pPr>
        <w:pStyle w:val="Akapitzlis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</w:rPr>
      </w:pPr>
      <w:r w:rsidRPr="001444EE">
        <w:rPr>
          <w:rFonts w:asciiTheme="minorHAnsi" w:hAnsiTheme="minorHAnsi" w:cstheme="minorHAnsi"/>
        </w:rPr>
        <w:t xml:space="preserve">Przedmiotem </w:t>
      </w:r>
      <w:r>
        <w:rPr>
          <w:rFonts w:asciiTheme="minorHAnsi" w:hAnsiTheme="minorHAnsi" w:cstheme="minorHAnsi"/>
        </w:rPr>
        <w:t>Umowy</w:t>
      </w:r>
      <w:r w:rsidRPr="001444EE">
        <w:rPr>
          <w:rFonts w:asciiTheme="minorHAnsi" w:hAnsiTheme="minorHAnsi" w:cstheme="minorHAnsi"/>
        </w:rPr>
        <w:t xml:space="preserve"> </w:t>
      </w:r>
      <w:r w:rsidR="00F8768B">
        <w:rPr>
          <w:rFonts w:asciiTheme="minorHAnsi" w:hAnsiTheme="minorHAnsi" w:cstheme="minorHAnsi"/>
        </w:rPr>
        <w:t>jest</w:t>
      </w:r>
      <w:r w:rsidRPr="001444EE">
        <w:rPr>
          <w:rFonts w:asciiTheme="minorHAnsi" w:hAnsiTheme="minorHAnsi" w:cstheme="minorHAnsi"/>
        </w:rPr>
        <w:t xml:space="preserve"> </w:t>
      </w:r>
      <w:bookmarkStart w:id="0" w:name="_Hlk195177034"/>
      <w:r w:rsidRPr="001444EE">
        <w:rPr>
          <w:rFonts w:asciiTheme="minorHAnsi" w:hAnsiTheme="minorHAnsi" w:cstheme="minorHAnsi"/>
        </w:rPr>
        <w:t>świadczenie usług wsparcia merytorycznego poprzez pełnienie roli eksperta w ramach opracowywania założeń naboru „</w:t>
      </w:r>
      <w:bookmarkStart w:id="1" w:name="_Hlk196230556"/>
      <w:r w:rsidRPr="001444EE">
        <w:rPr>
          <w:rFonts w:asciiTheme="minorHAnsi" w:hAnsiTheme="minorHAnsi" w:cstheme="minorHAnsi"/>
          <w:bCs/>
        </w:rPr>
        <w:t>Kompetencje z</w:t>
      </w:r>
      <w:r w:rsidR="00F63F53">
        <w:rPr>
          <w:rFonts w:asciiTheme="minorHAnsi" w:hAnsiTheme="minorHAnsi" w:cstheme="minorHAnsi"/>
          <w:bCs/>
        </w:rPr>
        <w:t> </w:t>
      </w:r>
      <w:r w:rsidRPr="001444EE">
        <w:rPr>
          <w:rFonts w:asciiTheme="minorHAnsi" w:hAnsiTheme="minorHAnsi" w:cstheme="minorHAnsi"/>
          <w:bCs/>
        </w:rPr>
        <w:t>automatyzacji dla transformacji cyfrowej</w:t>
      </w:r>
      <w:bookmarkEnd w:id="1"/>
      <w:r w:rsidRPr="001444EE">
        <w:rPr>
          <w:rFonts w:asciiTheme="minorHAnsi" w:hAnsiTheme="minorHAnsi" w:cstheme="minorHAnsi"/>
        </w:rPr>
        <w:t>”</w:t>
      </w:r>
      <w:bookmarkEnd w:id="0"/>
      <w:r w:rsidRPr="001444EE">
        <w:rPr>
          <w:rFonts w:asciiTheme="minorHAnsi" w:hAnsiTheme="minorHAnsi" w:cstheme="minorHAnsi"/>
        </w:rPr>
        <w:t>, realizowanego w ramach Programu Fundusze Europejskie dla Rozwoju Społecznego 2021-2027 (FERS)</w:t>
      </w:r>
      <w:r w:rsidR="00F63F53">
        <w:rPr>
          <w:rFonts w:asciiTheme="minorHAnsi" w:hAnsiTheme="minorHAnsi" w:cstheme="minorHAnsi"/>
        </w:rPr>
        <w:t xml:space="preserve"> </w:t>
      </w:r>
      <w:r w:rsidR="00C357C0" w:rsidRPr="00C02D7C">
        <w:rPr>
          <w:rFonts w:asciiTheme="minorHAnsi" w:hAnsiTheme="minorHAnsi" w:cstheme="minorHAnsi"/>
        </w:rPr>
        <w:t>w następującym zakresie</w:t>
      </w:r>
      <w:r w:rsidR="00F428FD" w:rsidRPr="00C02D7C">
        <w:rPr>
          <w:rFonts w:asciiTheme="minorHAnsi" w:hAnsiTheme="minorHAnsi" w:cstheme="minorHAnsi"/>
        </w:rPr>
        <w:t>:</w:t>
      </w:r>
    </w:p>
    <w:p w14:paraId="22B258D4" w14:textId="5EAFDA97" w:rsidR="00675232" w:rsidRPr="00C02D7C" w:rsidRDefault="00675232" w:rsidP="00803E25">
      <w:pPr>
        <w:numPr>
          <w:ilvl w:val="0"/>
          <w:numId w:val="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_Hlk190348445"/>
      <w:r w:rsidRPr="00C02D7C">
        <w:rPr>
          <w:rFonts w:asciiTheme="minorHAnsi" w:hAnsiTheme="minorHAnsi" w:cstheme="minorHAnsi"/>
          <w:b/>
          <w:bCs/>
          <w:sz w:val="24"/>
          <w:szCs w:val="24"/>
        </w:rPr>
        <w:t>Zadanie 1</w:t>
      </w:r>
      <w:r w:rsidRPr="00C02D7C">
        <w:rPr>
          <w:rFonts w:asciiTheme="minorHAnsi" w:hAnsiTheme="minorHAnsi" w:cstheme="minorHAnsi"/>
          <w:sz w:val="24"/>
          <w:szCs w:val="24"/>
        </w:rPr>
        <w:t xml:space="preserve">: przygotowanie: </w:t>
      </w:r>
    </w:p>
    <w:p w14:paraId="02AE65FC" w14:textId="5A94C8B4" w:rsidR="00E947B5" w:rsidRPr="00C02D7C" w:rsidRDefault="00E947B5" w:rsidP="00803E25">
      <w:pPr>
        <w:pStyle w:val="Akapitzlist"/>
        <w:numPr>
          <w:ilvl w:val="2"/>
          <w:numId w:val="33"/>
        </w:numPr>
        <w:suppressAutoHyphens w:val="0"/>
        <w:spacing w:line="276" w:lineRule="auto"/>
        <w:ind w:left="993" w:hanging="284"/>
        <w:rPr>
          <w:rFonts w:asciiTheme="minorHAnsi" w:hAnsiTheme="minorHAnsi" w:cstheme="minorHAnsi"/>
        </w:rPr>
      </w:pPr>
      <w:bookmarkStart w:id="3" w:name="_Hlk195772874"/>
      <w:r w:rsidRPr="00C02D7C">
        <w:rPr>
          <w:rFonts w:asciiTheme="minorHAnsi" w:hAnsiTheme="minorHAnsi" w:cstheme="minorHAnsi"/>
        </w:rPr>
        <w:lastRenderedPageBreak/>
        <w:t xml:space="preserve">opisu potrzeb szkoleniowych przedsiębiorców MMŚP </w:t>
      </w:r>
      <w:bookmarkEnd w:id="3"/>
      <w:r w:rsidRPr="00C02D7C">
        <w:rPr>
          <w:rFonts w:asciiTheme="minorHAnsi" w:hAnsiTheme="minorHAnsi" w:cstheme="minorHAnsi"/>
        </w:rPr>
        <w:t>w kontekście zachodzących zmian w gospodarce związanych z automatyzacją procesów biznesowych i</w:t>
      </w:r>
      <w:r w:rsidR="006D1738">
        <w:rPr>
          <w:rFonts w:asciiTheme="minorHAnsi" w:hAnsiTheme="minorHAnsi" w:cstheme="minorHAnsi"/>
        </w:rPr>
        <w:t> </w:t>
      </w:r>
      <w:r w:rsidRPr="00C02D7C">
        <w:rPr>
          <w:rFonts w:asciiTheme="minorHAnsi" w:hAnsiTheme="minorHAnsi" w:cstheme="minorHAnsi"/>
        </w:rPr>
        <w:t xml:space="preserve">produkcyjnych szczególnie z wykorzystaniem sztucznej inteligencji, </w:t>
      </w:r>
    </w:p>
    <w:p w14:paraId="1766513D" w14:textId="104AED81" w:rsidR="00E947B5" w:rsidRDefault="00E947B5" w:rsidP="00803E25">
      <w:pPr>
        <w:pStyle w:val="Akapitzlist"/>
        <w:numPr>
          <w:ilvl w:val="2"/>
          <w:numId w:val="33"/>
        </w:numPr>
        <w:suppressAutoHyphens w:val="0"/>
        <w:spacing w:line="276" w:lineRule="auto"/>
        <w:ind w:left="993" w:hanging="284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zakresów tematycznych dotyczących kluczowych technologii/rozwiązań wspierających automatyzację procesów przedsiębiorstw z sektora MMŚP, ze</w:t>
      </w:r>
      <w:r w:rsidR="006D1738">
        <w:rPr>
          <w:rFonts w:asciiTheme="minorHAnsi" w:hAnsiTheme="minorHAnsi" w:cstheme="minorHAnsi"/>
        </w:rPr>
        <w:t> </w:t>
      </w:r>
      <w:r w:rsidRPr="00C02D7C">
        <w:rPr>
          <w:rFonts w:asciiTheme="minorHAnsi" w:hAnsiTheme="minorHAnsi" w:cstheme="minorHAnsi"/>
        </w:rPr>
        <w:t xml:space="preserve">szczególnym uwzględnieniem sztucznej inteligencji. </w:t>
      </w:r>
    </w:p>
    <w:p w14:paraId="58CFF784" w14:textId="25863353" w:rsidR="00D31C9C" w:rsidRPr="00D971A9" w:rsidRDefault="00985765" w:rsidP="00803E25">
      <w:pPr>
        <w:pStyle w:val="Akapitzlist"/>
        <w:suppressAutoHyphens w:val="0"/>
        <w:spacing w:line="276" w:lineRule="auto"/>
        <w:ind w:left="709" w:firstLine="76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    </w:t>
      </w:r>
      <w:r w:rsidR="00D31C9C">
        <w:rPr>
          <w:rFonts w:asciiTheme="minorHAnsi" w:hAnsiTheme="minorHAnsi" w:cstheme="minorHAnsi"/>
          <w:lang w:eastAsia="en-US"/>
        </w:rPr>
        <w:t xml:space="preserve">Maksymalnie </w:t>
      </w:r>
      <w:r w:rsidR="00AA0990">
        <w:rPr>
          <w:rFonts w:asciiTheme="minorHAnsi" w:hAnsiTheme="minorHAnsi" w:cstheme="minorHAnsi"/>
          <w:lang w:eastAsia="en-US"/>
        </w:rPr>
        <w:t>80</w:t>
      </w:r>
      <w:r w:rsidR="00D31C9C">
        <w:rPr>
          <w:rFonts w:asciiTheme="minorHAnsi" w:hAnsiTheme="minorHAnsi" w:cstheme="minorHAnsi"/>
          <w:lang w:eastAsia="en-US"/>
        </w:rPr>
        <w:t xml:space="preserve"> godzin w trakcie trwania Umowy</w:t>
      </w:r>
      <w:r w:rsidR="00AA0990">
        <w:rPr>
          <w:rFonts w:asciiTheme="minorHAnsi" w:hAnsiTheme="minorHAnsi" w:cstheme="minorHAnsi"/>
          <w:lang w:eastAsia="en-US"/>
        </w:rPr>
        <w:t>;</w:t>
      </w:r>
    </w:p>
    <w:p w14:paraId="029477C4" w14:textId="286BB93E" w:rsidR="00812529" w:rsidRPr="00893231" w:rsidRDefault="00812529" w:rsidP="00803E25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C02D7C">
        <w:rPr>
          <w:rFonts w:asciiTheme="minorHAnsi" w:hAnsiTheme="minorHAnsi" w:cstheme="minorHAnsi"/>
          <w:b/>
          <w:bCs/>
        </w:rPr>
        <w:t>Zadanie 2</w:t>
      </w:r>
      <w:r w:rsidRPr="00C02D7C">
        <w:rPr>
          <w:rFonts w:asciiTheme="minorHAnsi" w:hAnsiTheme="minorHAnsi" w:cstheme="minorHAnsi"/>
        </w:rPr>
        <w:t xml:space="preserve">: </w:t>
      </w:r>
      <w:bookmarkStart w:id="4" w:name="_Hlk195694789"/>
      <w:r w:rsidR="00E947B5" w:rsidRPr="00C02D7C">
        <w:rPr>
          <w:rFonts w:asciiTheme="minorHAnsi" w:hAnsiTheme="minorHAnsi" w:cstheme="minorHAnsi"/>
        </w:rPr>
        <w:t xml:space="preserve">przygotowanie jednego, </w:t>
      </w:r>
      <w:bookmarkStart w:id="5" w:name="_Hlk195774221"/>
      <w:r w:rsidR="00E947B5" w:rsidRPr="00C02D7C">
        <w:rPr>
          <w:rFonts w:asciiTheme="minorHAnsi" w:hAnsiTheme="minorHAnsi" w:cstheme="minorHAnsi"/>
        </w:rPr>
        <w:t>kompleksowego opisu kompetencji</w:t>
      </w:r>
      <w:bookmarkEnd w:id="5"/>
      <w:r w:rsidR="00E947B5" w:rsidRPr="00C02D7C">
        <w:rPr>
          <w:rFonts w:asciiTheme="minorHAnsi" w:hAnsiTheme="minorHAnsi" w:cstheme="minorHAnsi"/>
        </w:rPr>
        <w:t xml:space="preserve">, zawierającego efekty uczenia się z zakresu kluczowych technologii wspierających automatyzację i cyfryzację przedsiębiorstw MMŚP (ze szczególnym uwzględnieniem sztucznej inteligencji), zgodnie z opisem potrzeb szkoleniowych i zakresem tematycznym wypracowanym w Zadaniu 1 oraz zgodnie </w:t>
      </w:r>
      <w:r w:rsidR="00E947B5" w:rsidRPr="00C02D7C">
        <w:rPr>
          <w:rFonts w:asciiTheme="minorHAnsi" w:hAnsiTheme="minorHAnsi" w:cstheme="minorHAnsi"/>
          <w:lang w:eastAsia="en-US"/>
        </w:rPr>
        <w:t>z załącznikiem nr 1 do Opisu Przedmiotu Zamówienia</w:t>
      </w:r>
      <w:bookmarkStart w:id="6" w:name="_Hlk109718956"/>
      <w:bookmarkEnd w:id="4"/>
      <w:r w:rsidR="00D31C9C">
        <w:rPr>
          <w:rFonts w:asciiTheme="minorHAnsi" w:hAnsiTheme="minorHAnsi" w:cstheme="minorHAnsi"/>
          <w:lang w:eastAsia="en-US"/>
        </w:rPr>
        <w:t>.</w:t>
      </w:r>
      <w:r w:rsidR="00D31C9C" w:rsidRPr="00D31C9C">
        <w:rPr>
          <w:rFonts w:asciiTheme="minorHAnsi" w:hAnsiTheme="minorHAnsi" w:cstheme="minorHAnsi"/>
          <w:lang w:eastAsia="en-US"/>
        </w:rPr>
        <w:t xml:space="preserve"> </w:t>
      </w:r>
      <w:r w:rsidR="00985765">
        <w:rPr>
          <w:rFonts w:asciiTheme="minorHAnsi" w:hAnsiTheme="minorHAnsi" w:cstheme="minorHAnsi"/>
          <w:lang w:eastAsia="en-US"/>
        </w:rPr>
        <w:br/>
      </w:r>
      <w:r w:rsidR="00D31C9C" w:rsidRPr="00D31C9C">
        <w:rPr>
          <w:rFonts w:asciiTheme="minorHAnsi" w:hAnsiTheme="minorHAnsi" w:cstheme="minorHAnsi"/>
          <w:lang w:eastAsia="en-US"/>
        </w:rPr>
        <w:t xml:space="preserve">Maksymalnie </w:t>
      </w:r>
      <w:r w:rsidR="00AA0990">
        <w:rPr>
          <w:rFonts w:asciiTheme="minorHAnsi" w:hAnsiTheme="minorHAnsi" w:cstheme="minorHAnsi"/>
          <w:lang w:eastAsia="en-US"/>
        </w:rPr>
        <w:t>80</w:t>
      </w:r>
      <w:r w:rsidR="00D31C9C" w:rsidRPr="00D31C9C">
        <w:rPr>
          <w:rFonts w:asciiTheme="minorHAnsi" w:hAnsiTheme="minorHAnsi" w:cstheme="minorHAnsi"/>
          <w:lang w:eastAsia="en-US"/>
        </w:rPr>
        <w:t xml:space="preserve"> godzin w trakcie trwania Umowy</w:t>
      </w:r>
      <w:r w:rsidRPr="00893231">
        <w:rPr>
          <w:rFonts w:asciiTheme="minorHAnsi" w:hAnsiTheme="minorHAnsi" w:cstheme="minorHAnsi"/>
        </w:rPr>
        <w:t>;</w:t>
      </w:r>
      <w:bookmarkEnd w:id="6"/>
    </w:p>
    <w:p w14:paraId="71A975BE" w14:textId="489B1BA5" w:rsidR="007442F2" w:rsidRPr="00893231" w:rsidRDefault="00675232" w:rsidP="00803E25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C02D7C">
        <w:rPr>
          <w:rFonts w:asciiTheme="minorHAnsi" w:hAnsiTheme="minorHAnsi" w:cstheme="minorHAnsi"/>
          <w:b/>
          <w:bCs/>
        </w:rPr>
        <w:t>Zadanie 3</w:t>
      </w:r>
      <w:r w:rsidR="006D1738">
        <w:rPr>
          <w:rFonts w:asciiTheme="minorHAnsi" w:hAnsiTheme="minorHAnsi" w:cstheme="minorHAnsi"/>
          <w:b/>
          <w:bCs/>
        </w:rPr>
        <w:t xml:space="preserve">: </w:t>
      </w:r>
      <w:r w:rsidR="001444EE">
        <w:rPr>
          <w:rFonts w:asciiTheme="minorHAnsi" w:hAnsiTheme="minorHAnsi" w:cstheme="minorHAnsi"/>
          <w:lang w:eastAsia="en-US"/>
        </w:rPr>
        <w:t>opcjonalnie</w:t>
      </w:r>
      <w:r w:rsidR="00985765">
        <w:rPr>
          <w:rFonts w:asciiTheme="minorHAnsi" w:hAnsiTheme="minorHAnsi" w:cstheme="minorHAnsi"/>
          <w:lang w:eastAsia="en-US"/>
        </w:rPr>
        <w:t>,</w:t>
      </w:r>
      <w:r w:rsidR="001444EE">
        <w:rPr>
          <w:rFonts w:asciiTheme="minorHAnsi" w:hAnsiTheme="minorHAnsi" w:cstheme="minorHAnsi"/>
          <w:lang w:eastAsia="en-US"/>
        </w:rPr>
        <w:t xml:space="preserve"> </w:t>
      </w:r>
      <w:r w:rsidR="00E947B5" w:rsidRPr="00C02D7C">
        <w:rPr>
          <w:rFonts w:asciiTheme="minorHAnsi" w:hAnsiTheme="minorHAnsi" w:cstheme="minorHAnsi"/>
          <w:lang w:eastAsia="en-US"/>
        </w:rPr>
        <w:t>udział w roli eksperta merytorycznego w jednym wydarzeniu zorganizowanym przez PARP w celu promocji naboru</w:t>
      </w:r>
      <w:r w:rsidR="00985765">
        <w:rPr>
          <w:rFonts w:asciiTheme="minorHAnsi" w:hAnsiTheme="minorHAnsi" w:cstheme="minorHAnsi"/>
          <w:lang w:eastAsia="en-US"/>
        </w:rPr>
        <w:t>.</w:t>
      </w:r>
      <w:r w:rsidR="00D31C9C">
        <w:rPr>
          <w:rFonts w:asciiTheme="minorHAnsi" w:hAnsiTheme="minorHAnsi" w:cstheme="minorHAnsi"/>
          <w:lang w:eastAsia="en-US"/>
        </w:rPr>
        <w:t xml:space="preserve"> </w:t>
      </w:r>
      <w:r w:rsidR="00985765">
        <w:rPr>
          <w:rFonts w:asciiTheme="minorHAnsi" w:hAnsiTheme="minorHAnsi" w:cstheme="minorHAnsi"/>
          <w:lang w:eastAsia="en-US"/>
        </w:rPr>
        <w:br/>
      </w:r>
      <w:r w:rsidR="00D31C9C">
        <w:rPr>
          <w:rFonts w:asciiTheme="minorHAnsi" w:hAnsiTheme="minorHAnsi" w:cstheme="minorHAnsi"/>
          <w:lang w:eastAsia="en-US"/>
        </w:rPr>
        <w:t>Maksymalnie 8 godzin w trakcie trwania Umowy</w:t>
      </w:r>
      <w:r w:rsidR="001444EE" w:rsidRPr="00893231">
        <w:rPr>
          <w:rFonts w:asciiTheme="minorHAnsi" w:hAnsiTheme="minorHAnsi" w:cstheme="minorHAnsi"/>
        </w:rPr>
        <w:t>;</w:t>
      </w:r>
    </w:p>
    <w:p w14:paraId="0D16F595" w14:textId="15088D83" w:rsidR="007442F2" w:rsidRPr="00893231" w:rsidRDefault="00675232" w:rsidP="00803E25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C02D7C">
        <w:rPr>
          <w:rFonts w:asciiTheme="minorHAnsi" w:hAnsiTheme="minorHAnsi" w:cstheme="minorHAnsi"/>
          <w:b/>
          <w:bCs/>
        </w:rPr>
        <w:t>Zadanie 4</w:t>
      </w:r>
      <w:r w:rsidRPr="00C02D7C">
        <w:rPr>
          <w:rFonts w:asciiTheme="minorHAnsi" w:hAnsiTheme="minorHAnsi" w:cstheme="minorHAnsi"/>
        </w:rPr>
        <w:t xml:space="preserve">: </w:t>
      </w:r>
      <w:r w:rsidR="001444EE">
        <w:rPr>
          <w:rFonts w:asciiTheme="minorHAnsi" w:hAnsiTheme="minorHAnsi" w:cstheme="minorHAnsi"/>
        </w:rPr>
        <w:t>opcjonalnie</w:t>
      </w:r>
      <w:r w:rsidR="00985765">
        <w:rPr>
          <w:rFonts w:asciiTheme="minorHAnsi" w:hAnsiTheme="minorHAnsi" w:cstheme="minorHAnsi"/>
        </w:rPr>
        <w:t>,</w:t>
      </w:r>
      <w:r w:rsidR="001444EE">
        <w:rPr>
          <w:rFonts w:asciiTheme="minorHAnsi" w:hAnsiTheme="minorHAnsi" w:cstheme="minorHAnsi"/>
        </w:rPr>
        <w:t xml:space="preserve"> </w:t>
      </w:r>
      <w:r w:rsidR="00E947B5" w:rsidRPr="00C02D7C">
        <w:rPr>
          <w:rFonts w:asciiTheme="minorHAnsi" w:hAnsiTheme="minorHAnsi" w:cstheme="minorHAnsi"/>
          <w:lang w:eastAsia="en-US"/>
        </w:rPr>
        <w:t>prezentacja opracowanego materiału, o którym mowa w pkt</w:t>
      </w:r>
      <w:r w:rsidR="00985765">
        <w:rPr>
          <w:rFonts w:asciiTheme="minorHAnsi" w:hAnsiTheme="minorHAnsi" w:cstheme="minorHAnsi"/>
          <w:lang w:eastAsia="en-US"/>
        </w:rPr>
        <w:t>.</w:t>
      </w:r>
      <w:r w:rsidR="00E947B5" w:rsidRPr="00C02D7C">
        <w:rPr>
          <w:rFonts w:asciiTheme="minorHAnsi" w:hAnsiTheme="minorHAnsi" w:cstheme="minorHAnsi"/>
          <w:lang w:eastAsia="en-US"/>
        </w:rPr>
        <w:t xml:space="preserve"> 1 i 2 na spotkaniu z interesariuszami, dodatkowe spotkania</w:t>
      </w:r>
      <w:r w:rsidR="001444EE">
        <w:rPr>
          <w:rFonts w:asciiTheme="minorHAnsi" w:hAnsiTheme="minorHAnsi" w:cstheme="minorHAnsi"/>
          <w:lang w:eastAsia="en-US"/>
        </w:rPr>
        <w:t xml:space="preserve"> z Zamawiającym </w:t>
      </w:r>
      <w:r w:rsidR="00E947B5" w:rsidRPr="00C02D7C">
        <w:rPr>
          <w:rFonts w:asciiTheme="minorHAnsi" w:hAnsiTheme="minorHAnsi" w:cstheme="minorHAnsi"/>
          <w:lang w:eastAsia="en-US"/>
        </w:rPr>
        <w:t xml:space="preserve">poza </w:t>
      </w:r>
      <w:r w:rsidR="00985765">
        <w:rPr>
          <w:rFonts w:asciiTheme="minorHAnsi" w:hAnsiTheme="minorHAnsi" w:cstheme="minorHAnsi"/>
          <w:lang w:eastAsia="en-US"/>
        </w:rPr>
        <w:t xml:space="preserve">wskazanymi w </w:t>
      </w:r>
      <w:r w:rsidR="00E947B5" w:rsidRPr="00C02D7C">
        <w:rPr>
          <w:rFonts w:asciiTheme="minorHAnsi" w:hAnsiTheme="minorHAnsi" w:cstheme="minorHAnsi"/>
          <w:lang w:eastAsia="en-US"/>
        </w:rPr>
        <w:t>Zadani</w:t>
      </w:r>
      <w:r w:rsidR="00985765">
        <w:rPr>
          <w:rFonts w:asciiTheme="minorHAnsi" w:hAnsiTheme="minorHAnsi" w:cstheme="minorHAnsi"/>
          <w:lang w:eastAsia="en-US"/>
        </w:rPr>
        <w:t>u</w:t>
      </w:r>
      <w:r w:rsidR="00E947B5" w:rsidRPr="00C02D7C">
        <w:rPr>
          <w:rFonts w:asciiTheme="minorHAnsi" w:hAnsiTheme="minorHAnsi" w:cstheme="minorHAnsi"/>
          <w:lang w:eastAsia="en-US"/>
        </w:rPr>
        <w:t xml:space="preserve"> 1 i 2</w:t>
      </w:r>
      <w:r w:rsidR="00D31C9C">
        <w:rPr>
          <w:rFonts w:asciiTheme="minorHAnsi" w:hAnsiTheme="minorHAnsi" w:cstheme="minorHAnsi"/>
          <w:lang w:eastAsia="en-US"/>
        </w:rPr>
        <w:t>.</w:t>
      </w:r>
      <w:r w:rsidR="00D31C9C" w:rsidRPr="00D31C9C">
        <w:rPr>
          <w:rFonts w:asciiTheme="minorHAnsi" w:hAnsiTheme="minorHAnsi" w:cstheme="minorHAnsi"/>
          <w:lang w:eastAsia="en-US"/>
        </w:rPr>
        <w:t xml:space="preserve"> </w:t>
      </w:r>
      <w:r w:rsidR="00985765">
        <w:rPr>
          <w:rFonts w:asciiTheme="minorHAnsi" w:hAnsiTheme="minorHAnsi" w:cstheme="minorHAnsi"/>
          <w:lang w:eastAsia="en-US"/>
        </w:rPr>
        <w:br/>
      </w:r>
      <w:r w:rsidR="00D31C9C" w:rsidRPr="00D31C9C">
        <w:rPr>
          <w:rFonts w:asciiTheme="minorHAnsi" w:hAnsiTheme="minorHAnsi" w:cstheme="minorHAnsi"/>
          <w:lang w:eastAsia="en-US"/>
        </w:rPr>
        <w:t>Maksymalnie 8 godzin w trakcie trwania Umowy</w:t>
      </w:r>
      <w:r w:rsidR="001444EE" w:rsidRPr="00893231">
        <w:rPr>
          <w:rFonts w:asciiTheme="minorHAnsi" w:hAnsiTheme="minorHAnsi" w:cstheme="minorHAnsi"/>
        </w:rPr>
        <w:t>;</w:t>
      </w:r>
    </w:p>
    <w:p w14:paraId="44D81CD6" w14:textId="54E3F9CD" w:rsidR="007442F2" w:rsidRPr="00C02D7C" w:rsidRDefault="00675232" w:rsidP="00803E25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/>
          <w:bCs/>
        </w:rPr>
        <w:t>Zadanie 5</w:t>
      </w:r>
      <w:r w:rsidR="00E947B5" w:rsidRPr="00C02D7C">
        <w:rPr>
          <w:rFonts w:asciiTheme="minorHAnsi" w:hAnsiTheme="minorHAnsi" w:cstheme="minorHAnsi"/>
          <w:b/>
          <w:bCs/>
        </w:rPr>
        <w:t xml:space="preserve">: </w:t>
      </w:r>
      <w:r w:rsidR="00E947B5" w:rsidRPr="00C02D7C">
        <w:rPr>
          <w:rFonts w:asciiTheme="minorHAnsi" w:hAnsiTheme="minorHAnsi" w:cstheme="minorHAnsi"/>
        </w:rPr>
        <w:t xml:space="preserve">udzielenie wsparcia merytorycznego na etapie opracowywania dokumentacji naboru przez PARP, w szczególności poprzez udzielenie wyjaśnień, </w:t>
      </w:r>
      <w:r w:rsidR="00F8768B">
        <w:rPr>
          <w:rFonts w:asciiTheme="minorHAnsi" w:hAnsiTheme="minorHAnsi" w:cstheme="minorHAnsi"/>
        </w:rPr>
        <w:t xml:space="preserve">dokonanie </w:t>
      </w:r>
      <w:r w:rsidR="00E947B5" w:rsidRPr="00C02D7C">
        <w:rPr>
          <w:rFonts w:asciiTheme="minorHAnsi" w:hAnsiTheme="minorHAnsi" w:cstheme="minorHAnsi"/>
        </w:rPr>
        <w:t xml:space="preserve">doprecyzowań </w:t>
      </w:r>
      <w:r w:rsidR="00F8768B">
        <w:rPr>
          <w:rFonts w:asciiTheme="minorHAnsi" w:hAnsiTheme="minorHAnsi" w:cstheme="minorHAnsi"/>
        </w:rPr>
        <w:t xml:space="preserve">w dokumentacji </w:t>
      </w:r>
      <w:r w:rsidR="00E947B5" w:rsidRPr="00C02D7C">
        <w:rPr>
          <w:rFonts w:asciiTheme="minorHAnsi" w:hAnsiTheme="minorHAnsi" w:cstheme="minorHAnsi"/>
        </w:rPr>
        <w:t xml:space="preserve">oraz odniesienie się do uwag zgłoszonych w toku konsultacji lub naboru, dotyczących materiału opracowanego w Zadaniu 1 </w:t>
      </w:r>
      <w:r w:rsidR="00985765">
        <w:rPr>
          <w:rFonts w:asciiTheme="minorHAnsi" w:hAnsiTheme="minorHAnsi" w:cstheme="minorHAnsi"/>
        </w:rPr>
        <w:br/>
      </w:r>
      <w:r w:rsidR="00E947B5" w:rsidRPr="00C02D7C">
        <w:rPr>
          <w:rFonts w:asciiTheme="minorHAnsi" w:hAnsiTheme="minorHAnsi" w:cstheme="minorHAnsi"/>
        </w:rPr>
        <w:t>i kompleksowego opisu kompetencji przygotowanego w Zadaniu 2.</w:t>
      </w:r>
      <w:r w:rsidR="007442F2" w:rsidRPr="00C02D7C">
        <w:rPr>
          <w:rFonts w:asciiTheme="minorHAnsi" w:hAnsiTheme="minorHAnsi" w:cstheme="minorHAnsi"/>
        </w:rPr>
        <w:t xml:space="preserve"> </w:t>
      </w:r>
      <w:r w:rsidR="00985765">
        <w:rPr>
          <w:rFonts w:asciiTheme="minorHAnsi" w:hAnsiTheme="minorHAnsi" w:cstheme="minorHAnsi"/>
        </w:rPr>
        <w:br/>
      </w:r>
      <w:r w:rsidR="00D31C9C" w:rsidRPr="00D31C9C">
        <w:rPr>
          <w:rFonts w:asciiTheme="minorHAnsi" w:hAnsiTheme="minorHAnsi" w:cstheme="minorHAnsi"/>
        </w:rPr>
        <w:t xml:space="preserve">Maksymalnie </w:t>
      </w:r>
      <w:r w:rsidR="00893231">
        <w:rPr>
          <w:rFonts w:asciiTheme="minorHAnsi" w:hAnsiTheme="minorHAnsi" w:cstheme="minorHAnsi"/>
        </w:rPr>
        <w:t>20</w:t>
      </w:r>
      <w:r w:rsidR="00D31C9C" w:rsidRPr="00D31C9C">
        <w:rPr>
          <w:rFonts w:asciiTheme="minorHAnsi" w:hAnsiTheme="minorHAnsi" w:cstheme="minorHAnsi"/>
        </w:rPr>
        <w:t xml:space="preserve"> godzin w trakcie trwania Umowy</w:t>
      </w:r>
      <w:r w:rsidR="00D31C9C">
        <w:rPr>
          <w:rFonts w:asciiTheme="minorHAnsi" w:hAnsiTheme="minorHAnsi" w:cstheme="minorHAnsi"/>
        </w:rPr>
        <w:t>.</w:t>
      </w:r>
    </w:p>
    <w:p w14:paraId="328B4A46" w14:textId="77777777" w:rsidR="00985765" w:rsidRDefault="00D05195" w:rsidP="00803E25">
      <w:pPr>
        <w:pStyle w:val="Akapitzlis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bookmarkStart w:id="7" w:name="_Hlk96085094"/>
      <w:bookmarkEnd w:id="2"/>
      <w:r w:rsidRPr="00C02D7C">
        <w:rPr>
          <w:rFonts w:asciiTheme="minorHAnsi" w:hAnsiTheme="minorHAnsi" w:cstheme="minorHAnsi"/>
        </w:rPr>
        <w:t xml:space="preserve">Realizacja przedmiotu </w:t>
      </w:r>
      <w:r w:rsidR="001D3DAA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nastąpi na podstawie sukcesywnie składanych </w:t>
      </w:r>
      <w:r w:rsidR="00F8768B">
        <w:rPr>
          <w:rFonts w:asciiTheme="minorHAnsi" w:hAnsiTheme="minorHAnsi" w:cstheme="minorHAnsi"/>
        </w:rPr>
        <w:t xml:space="preserve">przez </w:t>
      </w:r>
      <w:r w:rsidR="00F8768B" w:rsidRPr="00C02D7C">
        <w:rPr>
          <w:rFonts w:asciiTheme="minorHAnsi" w:hAnsiTheme="minorHAnsi" w:cstheme="minorHAnsi"/>
        </w:rPr>
        <w:t xml:space="preserve">Zamawiającego </w:t>
      </w:r>
      <w:r w:rsidRPr="00C02D7C">
        <w:rPr>
          <w:rFonts w:asciiTheme="minorHAnsi" w:hAnsiTheme="minorHAnsi" w:cstheme="minorHAnsi"/>
        </w:rPr>
        <w:t>zleceń w ramach pojawiających się potrzeb</w:t>
      </w:r>
      <w:r w:rsidR="00F8768B">
        <w:rPr>
          <w:rFonts w:asciiTheme="minorHAnsi" w:hAnsiTheme="minorHAnsi" w:cstheme="minorHAnsi"/>
        </w:rPr>
        <w:t xml:space="preserve"> Zamawiającego</w:t>
      </w:r>
      <w:r w:rsidRPr="00C02D7C">
        <w:rPr>
          <w:rFonts w:asciiTheme="minorHAnsi" w:hAnsiTheme="minorHAnsi" w:cstheme="minorHAnsi"/>
        </w:rPr>
        <w:t xml:space="preserve">, </w:t>
      </w:r>
    </w:p>
    <w:p w14:paraId="11258EC9" w14:textId="24AD2890" w:rsidR="00D05195" w:rsidRPr="00C02D7C" w:rsidRDefault="00D05195" w:rsidP="00985765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z uwzględnieniem terminów określonych w OPZ. Zlecenia będą przekazywane Wykonawcy drogą elektroniczną na adres wskazany </w:t>
      </w:r>
      <w:r w:rsidR="00F8768B">
        <w:rPr>
          <w:rFonts w:asciiTheme="minorHAnsi" w:hAnsiTheme="minorHAnsi" w:cstheme="minorHAnsi"/>
        </w:rPr>
        <w:t>w</w:t>
      </w:r>
      <w:r w:rsidRPr="00C02D7C">
        <w:rPr>
          <w:rFonts w:asciiTheme="minorHAnsi" w:hAnsiTheme="minorHAnsi" w:cstheme="minorHAnsi"/>
        </w:rPr>
        <w:t xml:space="preserve"> §</w:t>
      </w:r>
      <w:r w:rsidR="00985765">
        <w:rPr>
          <w:rFonts w:asciiTheme="minorHAnsi" w:hAnsiTheme="minorHAnsi" w:cstheme="minorHAnsi"/>
        </w:rPr>
        <w:t xml:space="preserve"> </w:t>
      </w:r>
      <w:r w:rsidRPr="00C02D7C">
        <w:rPr>
          <w:rFonts w:asciiTheme="minorHAnsi" w:hAnsiTheme="minorHAnsi" w:cstheme="minorHAnsi"/>
        </w:rPr>
        <w:t>1</w:t>
      </w:r>
      <w:r w:rsidR="001806DD">
        <w:rPr>
          <w:rFonts w:asciiTheme="minorHAnsi" w:hAnsiTheme="minorHAnsi" w:cstheme="minorHAnsi"/>
        </w:rPr>
        <w:t>0</w:t>
      </w:r>
      <w:r w:rsidRPr="00C02D7C">
        <w:rPr>
          <w:rFonts w:asciiTheme="minorHAnsi" w:hAnsiTheme="minorHAnsi" w:cstheme="minorHAnsi"/>
        </w:rPr>
        <w:t xml:space="preserve"> ust. 3. </w:t>
      </w:r>
      <w:r w:rsidRPr="00C02D7C" w:rsidDel="00456F63">
        <w:rPr>
          <w:rFonts w:asciiTheme="minorHAnsi" w:hAnsiTheme="minorHAnsi" w:cstheme="minorHAnsi"/>
        </w:rPr>
        <w:t xml:space="preserve"> </w:t>
      </w:r>
      <w:r w:rsidRPr="00C02D7C">
        <w:rPr>
          <w:rFonts w:asciiTheme="minorHAnsi" w:hAnsiTheme="minorHAnsi" w:cstheme="minorHAnsi"/>
        </w:rPr>
        <w:t xml:space="preserve"> </w:t>
      </w:r>
    </w:p>
    <w:p w14:paraId="79A260EC" w14:textId="19F4D5DC" w:rsidR="00E865F9" w:rsidRPr="00803E25" w:rsidRDefault="00603F85" w:rsidP="00803E25">
      <w:pPr>
        <w:pStyle w:val="Akapitzlist"/>
        <w:numPr>
          <w:ilvl w:val="1"/>
          <w:numId w:val="7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Zamawiający przewiduje wykonanie przedmiotu Umowy w ramach maksymalnie </w:t>
      </w:r>
      <w:r w:rsidR="00BC4A31" w:rsidRPr="00803E25">
        <w:rPr>
          <w:rFonts w:asciiTheme="minorHAnsi" w:hAnsiTheme="minorHAnsi" w:cstheme="minorHAnsi"/>
          <w:b/>
          <w:bCs/>
        </w:rPr>
        <w:t>196</w:t>
      </w:r>
      <w:r w:rsidR="003E5D42" w:rsidRPr="00BC4A31">
        <w:rPr>
          <w:rFonts w:asciiTheme="minorHAnsi" w:hAnsiTheme="minorHAnsi" w:cstheme="minorHAnsi"/>
          <w:b/>
          <w:bCs/>
        </w:rPr>
        <w:t xml:space="preserve"> </w:t>
      </w:r>
      <w:r w:rsidRPr="00C02D7C">
        <w:rPr>
          <w:rFonts w:asciiTheme="minorHAnsi" w:hAnsiTheme="minorHAnsi" w:cstheme="minorHAnsi"/>
          <w:b/>
        </w:rPr>
        <w:t>godzin</w:t>
      </w:r>
      <w:r w:rsidR="00027B75">
        <w:rPr>
          <w:rFonts w:asciiTheme="minorHAnsi" w:hAnsiTheme="minorHAnsi" w:cstheme="minorHAnsi"/>
          <w:b/>
        </w:rPr>
        <w:t xml:space="preserve"> eksperckich</w:t>
      </w:r>
      <w:r w:rsidR="00E865F9">
        <w:rPr>
          <w:rFonts w:asciiTheme="minorHAnsi" w:hAnsiTheme="minorHAnsi" w:cstheme="minorHAnsi"/>
          <w:b/>
        </w:rPr>
        <w:t xml:space="preserve">. </w:t>
      </w:r>
    </w:p>
    <w:p w14:paraId="584E88B2" w14:textId="623ACB6A" w:rsidR="00603F85" w:rsidRPr="00803E25" w:rsidRDefault="00D31C9C" w:rsidP="002538B5">
      <w:pPr>
        <w:pStyle w:val="Akapitzlis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803E25">
        <w:rPr>
          <w:rFonts w:asciiTheme="minorHAnsi" w:hAnsiTheme="minorHAnsi" w:cstheme="minorHAnsi"/>
        </w:rPr>
        <w:t>W uzasadnionych przypadkach</w:t>
      </w:r>
      <w:r w:rsidR="00985765">
        <w:rPr>
          <w:rFonts w:asciiTheme="minorHAnsi" w:hAnsiTheme="minorHAnsi" w:cstheme="minorHAnsi"/>
        </w:rPr>
        <w:t>,</w:t>
      </w:r>
      <w:r w:rsidRPr="00803E25">
        <w:rPr>
          <w:rFonts w:asciiTheme="minorHAnsi" w:hAnsiTheme="minorHAnsi" w:cstheme="minorHAnsi"/>
        </w:rPr>
        <w:t xml:space="preserve"> za zgodą Zamawiającego lub na jego wniosek, dopuszczalne jest dokonywanie przesunięć liczby godzin pomiędzy poszczególnymi zadaniami. </w:t>
      </w:r>
      <w:r w:rsidR="00E865F9" w:rsidRPr="00803E25">
        <w:rPr>
          <w:rFonts w:asciiTheme="minorHAnsi" w:hAnsiTheme="minorHAnsi" w:cstheme="minorHAnsi"/>
        </w:rPr>
        <w:t xml:space="preserve">Zmiany te odbędą się w ramach </w:t>
      </w:r>
      <w:r w:rsidRPr="00803E25">
        <w:rPr>
          <w:rFonts w:asciiTheme="minorHAnsi" w:hAnsiTheme="minorHAnsi" w:cstheme="minorHAnsi"/>
        </w:rPr>
        <w:t>maksymalnej liczby godzin eksperckich, o</w:t>
      </w:r>
      <w:r w:rsidR="00803E25">
        <w:rPr>
          <w:rFonts w:asciiTheme="minorHAnsi" w:hAnsiTheme="minorHAnsi" w:cstheme="minorHAnsi"/>
        </w:rPr>
        <w:t> </w:t>
      </w:r>
      <w:r w:rsidRPr="00803E25">
        <w:rPr>
          <w:rFonts w:asciiTheme="minorHAnsi" w:hAnsiTheme="minorHAnsi" w:cstheme="minorHAnsi"/>
        </w:rPr>
        <w:t xml:space="preserve">której mowa w ust. 3 i w ramach </w:t>
      </w:r>
      <w:r w:rsidR="00E865F9" w:rsidRPr="00803E25">
        <w:rPr>
          <w:rFonts w:asciiTheme="minorHAnsi" w:hAnsiTheme="minorHAnsi" w:cstheme="minorHAnsi"/>
        </w:rPr>
        <w:t xml:space="preserve">wynagrodzenia, o którym mowa w § </w:t>
      </w:r>
      <w:r w:rsidR="008B363B">
        <w:rPr>
          <w:rFonts w:asciiTheme="minorHAnsi" w:hAnsiTheme="minorHAnsi" w:cstheme="minorHAnsi"/>
        </w:rPr>
        <w:t>5</w:t>
      </w:r>
      <w:r w:rsidR="008B363B" w:rsidRPr="00803E25">
        <w:rPr>
          <w:rFonts w:asciiTheme="minorHAnsi" w:hAnsiTheme="minorHAnsi" w:cstheme="minorHAnsi"/>
        </w:rPr>
        <w:t xml:space="preserve"> </w:t>
      </w:r>
      <w:r w:rsidR="00E865F9" w:rsidRPr="00803E25">
        <w:rPr>
          <w:rFonts w:asciiTheme="minorHAnsi" w:hAnsiTheme="minorHAnsi" w:cstheme="minorHAnsi"/>
        </w:rPr>
        <w:t>ust. 1. Zmiany te nie będą wymagały sporządzenia aneksu do Umowy.</w:t>
      </w:r>
      <w:r w:rsidR="00D05195" w:rsidRPr="00803E25">
        <w:rPr>
          <w:rFonts w:asciiTheme="minorHAnsi" w:hAnsiTheme="minorHAnsi" w:cstheme="minorHAnsi"/>
        </w:rPr>
        <w:t xml:space="preserve"> </w:t>
      </w:r>
    </w:p>
    <w:p w14:paraId="4C4471E5" w14:textId="0D96CF65" w:rsidR="00A24132" w:rsidRPr="00C02D7C" w:rsidRDefault="009110CD" w:rsidP="00803E25">
      <w:pPr>
        <w:pStyle w:val="Akapitzlis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Wykonawca zobowiązuje się do wykonania wszelkich prac związanych z realizacją przedmiotu </w:t>
      </w:r>
      <w:r w:rsidR="006159DD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zgodnie z Opisem </w:t>
      </w:r>
      <w:r w:rsidR="00E947B5" w:rsidRPr="00C02D7C">
        <w:rPr>
          <w:rFonts w:asciiTheme="minorHAnsi" w:hAnsiTheme="minorHAnsi" w:cstheme="minorHAnsi"/>
        </w:rPr>
        <w:t>P</w:t>
      </w:r>
      <w:r w:rsidRPr="00C02D7C">
        <w:rPr>
          <w:rFonts w:asciiTheme="minorHAnsi" w:hAnsiTheme="minorHAnsi" w:cstheme="minorHAnsi"/>
        </w:rPr>
        <w:t xml:space="preserve">rzedmiotu </w:t>
      </w:r>
      <w:r w:rsidR="00E947B5" w:rsidRPr="00C02D7C">
        <w:rPr>
          <w:rFonts w:asciiTheme="minorHAnsi" w:hAnsiTheme="minorHAnsi" w:cstheme="minorHAnsi"/>
        </w:rPr>
        <w:t>Z</w:t>
      </w:r>
      <w:r w:rsidRPr="00C02D7C">
        <w:rPr>
          <w:rFonts w:asciiTheme="minorHAnsi" w:hAnsiTheme="minorHAnsi" w:cstheme="minorHAnsi"/>
        </w:rPr>
        <w:t xml:space="preserve">amówienia (dalej „OPZ”), </w:t>
      </w:r>
      <w:r w:rsidRPr="00C02D7C">
        <w:rPr>
          <w:rFonts w:asciiTheme="minorHAnsi" w:hAnsiTheme="minorHAnsi" w:cstheme="minorHAnsi"/>
        </w:rPr>
        <w:lastRenderedPageBreak/>
        <w:t xml:space="preserve">stanowiącym załącznik nr 1 do </w:t>
      </w:r>
      <w:r w:rsidR="006159DD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 oraz Ofertą</w:t>
      </w:r>
      <w:r w:rsidR="00846111">
        <w:rPr>
          <w:rFonts w:asciiTheme="minorHAnsi" w:hAnsiTheme="minorHAnsi" w:cstheme="minorHAnsi"/>
        </w:rPr>
        <w:t xml:space="preserve"> (dalej „Oferta”)</w:t>
      </w:r>
      <w:r w:rsidRPr="00C02D7C">
        <w:rPr>
          <w:rFonts w:asciiTheme="minorHAnsi" w:hAnsiTheme="minorHAnsi" w:cstheme="minorHAnsi"/>
        </w:rPr>
        <w:t xml:space="preserve">, stanowiącą załącznik nr 2 do </w:t>
      </w:r>
      <w:r w:rsidR="006159DD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</w:t>
      </w:r>
      <w:r w:rsidR="00A24132" w:rsidRPr="00C02D7C">
        <w:rPr>
          <w:rFonts w:asciiTheme="minorHAnsi" w:hAnsiTheme="minorHAnsi" w:cstheme="minorHAnsi"/>
        </w:rPr>
        <w:t>.</w:t>
      </w:r>
    </w:p>
    <w:bookmarkEnd w:id="7"/>
    <w:p w14:paraId="7EFCBB3F" w14:textId="72BCD23F" w:rsidR="008A151D" w:rsidRPr="00C02D7C" w:rsidRDefault="006976BC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71F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05DA" w:rsidRPr="00C02D7C">
        <w:rPr>
          <w:rFonts w:asciiTheme="minorHAnsi" w:hAnsiTheme="minorHAnsi" w:cstheme="minorHAnsi"/>
          <w:b/>
          <w:sz w:val="24"/>
          <w:szCs w:val="24"/>
        </w:rPr>
        <w:t>2</w:t>
      </w:r>
    </w:p>
    <w:p w14:paraId="40A84CFC" w14:textId="6445CEB0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Termin realizacji</w:t>
      </w:r>
    </w:p>
    <w:p w14:paraId="64B93BB6" w14:textId="49E6A0D6" w:rsidR="00E6215F" w:rsidRPr="00C02D7C" w:rsidRDefault="00663B35" w:rsidP="00803E25">
      <w:pPr>
        <w:pStyle w:val="Akapitzlist"/>
        <w:numPr>
          <w:ilvl w:val="0"/>
          <w:numId w:val="9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bookmarkStart w:id="8" w:name="_Hlk190348570"/>
      <w:bookmarkStart w:id="9" w:name="_Hlk96085608"/>
      <w:r w:rsidRPr="00C02D7C">
        <w:rPr>
          <w:rFonts w:asciiTheme="minorHAnsi" w:hAnsiTheme="minorHAnsi" w:cstheme="minorHAnsi"/>
          <w:color w:val="000000"/>
        </w:rPr>
        <w:t xml:space="preserve">Zamówienie </w:t>
      </w:r>
      <w:r w:rsidR="00985765">
        <w:rPr>
          <w:rFonts w:asciiTheme="minorHAnsi" w:hAnsiTheme="minorHAnsi" w:cstheme="minorHAnsi"/>
          <w:color w:val="000000"/>
        </w:rPr>
        <w:t xml:space="preserve">będzie </w:t>
      </w:r>
      <w:r w:rsidRPr="00C02D7C">
        <w:rPr>
          <w:rFonts w:asciiTheme="minorHAnsi" w:hAnsiTheme="minorHAnsi" w:cstheme="minorHAnsi"/>
          <w:color w:val="000000"/>
        </w:rPr>
        <w:t>realizowane</w:t>
      </w:r>
      <w:r w:rsidR="00406DB6" w:rsidRPr="00C02D7C">
        <w:rPr>
          <w:rFonts w:asciiTheme="minorHAnsi" w:hAnsiTheme="minorHAnsi" w:cstheme="minorHAnsi"/>
          <w:color w:val="000000"/>
        </w:rPr>
        <w:t xml:space="preserve"> </w:t>
      </w:r>
      <w:r w:rsidR="00985765">
        <w:rPr>
          <w:rFonts w:asciiTheme="minorHAnsi" w:hAnsiTheme="minorHAnsi" w:cstheme="minorHAnsi"/>
          <w:color w:val="000000"/>
        </w:rPr>
        <w:t xml:space="preserve">przez </w:t>
      </w:r>
      <w:r w:rsidR="00861777" w:rsidRPr="00C02D7C">
        <w:rPr>
          <w:rFonts w:asciiTheme="minorHAnsi" w:hAnsiTheme="minorHAnsi" w:cstheme="minorHAnsi"/>
          <w:color w:val="000000"/>
        </w:rPr>
        <w:t>8</w:t>
      </w:r>
      <w:r w:rsidR="007442F2" w:rsidRPr="00C02D7C">
        <w:rPr>
          <w:rFonts w:asciiTheme="minorHAnsi" w:hAnsiTheme="minorHAnsi" w:cstheme="minorHAnsi"/>
          <w:color w:val="000000"/>
        </w:rPr>
        <w:t xml:space="preserve"> miesięcy</w:t>
      </w:r>
      <w:r w:rsidR="00985765">
        <w:rPr>
          <w:rFonts w:asciiTheme="minorHAnsi" w:hAnsiTheme="minorHAnsi" w:cstheme="minorHAnsi"/>
          <w:color w:val="000000"/>
        </w:rPr>
        <w:t xml:space="preserve"> licząc </w:t>
      </w:r>
      <w:r w:rsidR="007442F2" w:rsidRPr="00C02D7C">
        <w:rPr>
          <w:rFonts w:asciiTheme="minorHAnsi" w:hAnsiTheme="minorHAnsi" w:cstheme="minorHAnsi"/>
          <w:color w:val="000000"/>
        </w:rPr>
        <w:t xml:space="preserve">od dnia </w:t>
      </w:r>
      <w:r w:rsidR="003C0B1D">
        <w:rPr>
          <w:rFonts w:asciiTheme="minorHAnsi" w:hAnsiTheme="minorHAnsi" w:cstheme="minorHAnsi"/>
          <w:color w:val="000000"/>
        </w:rPr>
        <w:t>zawarcia U</w:t>
      </w:r>
      <w:r w:rsidR="007442F2" w:rsidRPr="00C02D7C">
        <w:rPr>
          <w:rFonts w:asciiTheme="minorHAnsi" w:hAnsiTheme="minorHAnsi" w:cstheme="minorHAnsi"/>
          <w:color w:val="000000"/>
        </w:rPr>
        <w:t>mowy,</w:t>
      </w:r>
      <w:r w:rsidR="00E6215F" w:rsidRPr="00C02D7C">
        <w:rPr>
          <w:rFonts w:asciiTheme="minorHAnsi" w:hAnsiTheme="minorHAnsi" w:cstheme="minorHAnsi"/>
          <w:color w:val="000000"/>
        </w:rPr>
        <w:t xml:space="preserve"> z</w:t>
      </w:r>
      <w:r w:rsidR="00846111">
        <w:rPr>
          <w:rFonts w:asciiTheme="minorHAnsi" w:hAnsiTheme="minorHAnsi" w:cstheme="minorHAnsi"/>
          <w:color w:val="000000"/>
        </w:rPr>
        <w:t> </w:t>
      </w:r>
      <w:r w:rsidR="00E6215F" w:rsidRPr="00C02D7C">
        <w:rPr>
          <w:rFonts w:asciiTheme="minorHAnsi" w:hAnsiTheme="minorHAnsi" w:cstheme="minorHAnsi"/>
          <w:color w:val="000000"/>
        </w:rPr>
        <w:t>zastrzeżeniem ust. 2</w:t>
      </w:r>
      <w:r w:rsidR="00D05195" w:rsidRPr="00C02D7C">
        <w:rPr>
          <w:rFonts w:asciiTheme="minorHAnsi" w:hAnsiTheme="minorHAnsi" w:cstheme="minorHAnsi"/>
          <w:color w:val="000000"/>
        </w:rPr>
        <w:t xml:space="preserve"> i 3</w:t>
      </w:r>
      <w:r w:rsidR="00E6215F" w:rsidRPr="00C02D7C">
        <w:rPr>
          <w:rFonts w:asciiTheme="minorHAnsi" w:hAnsiTheme="minorHAnsi" w:cstheme="minorHAnsi"/>
          <w:color w:val="000000"/>
        </w:rPr>
        <w:t>.</w:t>
      </w:r>
    </w:p>
    <w:p w14:paraId="7A2CE10B" w14:textId="29B3940A" w:rsidR="00812529" w:rsidRPr="00C02D7C" w:rsidRDefault="00E6215F" w:rsidP="00803E25">
      <w:pPr>
        <w:pStyle w:val="Akapitzlist"/>
        <w:numPr>
          <w:ilvl w:val="0"/>
          <w:numId w:val="9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C02D7C">
        <w:rPr>
          <w:rFonts w:asciiTheme="minorHAnsi" w:hAnsiTheme="minorHAnsi" w:cstheme="minorHAnsi"/>
          <w:color w:val="000000"/>
        </w:rPr>
        <w:t>Zadani</w:t>
      </w:r>
      <w:r w:rsidR="00675232" w:rsidRPr="00C02D7C">
        <w:rPr>
          <w:rFonts w:asciiTheme="minorHAnsi" w:hAnsiTheme="minorHAnsi" w:cstheme="minorHAnsi"/>
          <w:color w:val="000000"/>
        </w:rPr>
        <w:t>e 1</w:t>
      </w:r>
      <w:r w:rsidRPr="00C02D7C">
        <w:rPr>
          <w:rFonts w:asciiTheme="minorHAnsi" w:hAnsiTheme="minorHAnsi" w:cstheme="minorHAnsi"/>
          <w:color w:val="000000"/>
        </w:rPr>
        <w:t>, o który</w:t>
      </w:r>
      <w:r w:rsidR="00675232" w:rsidRPr="00C02D7C">
        <w:rPr>
          <w:rFonts w:asciiTheme="minorHAnsi" w:hAnsiTheme="minorHAnsi" w:cstheme="minorHAnsi"/>
          <w:color w:val="000000"/>
        </w:rPr>
        <w:t>m</w:t>
      </w:r>
      <w:r w:rsidRPr="00C02D7C">
        <w:rPr>
          <w:rFonts w:asciiTheme="minorHAnsi" w:hAnsiTheme="minorHAnsi" w:cstheme="minorHAnsi"/>
          <w:color w:val="000000"/>
        </w:rPr>
        <w:t xml:space="preserve"> mowa w </w:t>
      </w:r>
      <w:r w:rsidR="007442F2" w:rsidRPr="00C02D7C">
        <w:rPr>
          <w:rFonts w:asciiTheme="minorHAnsi" w:hAnsiTheme="minorHAnsi" w:cstheme="minorHAnsi"/>
          <w:color w:val="000000"/>
        </w:rPr>
        <w:t>§</w:t>
      </w:r>
      <w:r w:rsidR="00985765">
        <w:rPr>
          <w:rFonts w:asciiTheme="minorHAnsi" w:hAnsiTheme="minorHAnsi" w:cstheme="minorHAnsi"/>
          <w:color w:val="000000"/>
        </w:rPr>
        <w:t xml:space="preserve"> </w:t>
      </w:r>
      <w:r w:rsidR="007442F2" w:rsidRPr="00C02D7C">
        <w:rPr>
          <w:rFonts w:asciiTheme="minorHAnsi" w:hAnsiTheme="minorHAnsi" w:cstheme="minorHAnsi"/>
          <w:color w:val="000000"/>
        </w:rPr>
        <w:t xml:space="preserve">1 ust. 1 pkt </w:t>
      </w:r>
      <w:r w:rsidR="00675232" w:rsidRPr="00C02D7C">
        <w:rPr>
          <w:rFonts w:asciiTheme="minorHAnsi" w:hAnsiTheme="minorHAnsi" w:cstheme="minorHAnsi"/>
          <w:color w:val="000000"/>
        </w:rPr>
        <w:t>1</w:t>
      </w:r>
      <w:r w:rsidR="00985765">
        <w:rPr>
          <w:rFonts w:asciiTheme="minorHAnsi" w:hAnsiTheme="minorHAnsi" w:cstheme="minorHAnsi"/>
          <w:color w:val="000000"/>
        </w:rPr>
        <w:t xml:space="preserve">, </w:t>
      </w:r>
      <w:r w:rsidR="007442F2" w:rsidRPr="00C02D7C">
        <w:rPr>
          <w:rFonts w:asciiTheme="minorHAnsi" w:hAnsiTheme="minorHAnsi" w:cstheme="minorHAnsi"/>
          <w:color w:val="000000"/>
        </w:rPr>
        <w:t xml:space="preserve"> zostan</w:t>
      </w:r>
      <w:r w:rsidR="00675232" w:rsidRPr="00C02D7C">
        <w:rPr>
          <w:rFonts w:asciiTheme="minorHAnsi" w:hAnsiTheme="minorHAnsi" w:cstheme="minorHAnsi"/>
          <w:color w:val="000000"/>
        </w:rPr>
        <w:t>ie</w:t>
      </w:r>
      <w:r w:rsidR="007442F2" w:rsidRPr="00C02D7C">
        <w:rPr>
          <w:rFonts w:asciiTheme="minorHAnsi" w:hAnsiTheme="minorHAnsi" w:cstheme="minorHAnsi"/>
          <w:color w:val="000000"/>
        </w:rPr>
        <w:t xml:space="preserve"> </w:t>
      </w:r>
      <w:r w:rsidR="00675232" w:rsidRPr="00C02D7C">
        <w:rPr>
          <w:rFonts w:asciiTheme="minorHAnsi" w:hAnsiTheme="minorHAnsi" w:cstheme="minorHAnsi"/>
          <w:color w:val="000000"/>
        </w:rPr>
        <w:t>zrealizowane</w:t>
      </w:r>
      <w:r w:rsidR="007442F2" w:rsidRPr="00C02D7C">
        <w:rPr>
          <w:rFonts w:asciiTheme="minorHAnsi" w:hAnsiTheme="minorHAnsi" w:cstheme="minorHAnsi"/>
          <w:color w:val="000000"/>
        </w:rPr>
        <w:t xml:space="preserve"> w </w:t>
      </w:r>
      <w:r w:rsidR="00812529" w:rsidRPr="00C02D7C">
        <w:rPr>
          <w:rFonts w:asciiTheme="minorHAnsi" w:hAnsiTheme="minorHAnsi" w:cstheme="minorHAnsi"/>
          <w:color w:val="000000"/>
        </w:rPr>
        <w:t>etapach:</w:t>
      </w:r>
    </w:p>
    <w:p w14:paraId="1F4731A8" w14:textId="6EF69CB0" w:rsidR="00812529" w:rsidRPr="00C02D7C" w:rsidRDefault="00812529" w:rsidP="00803E25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Etap </w:t>
      </w:r>
      <w:r w:rsidR="00447B80" w:rsidRPr="00C02D7C">
        <w:rPr>
          <w:rFonts w:asciiTheme="minorHAnsi" w:hAnsiTheme="minorHAnsi" w:cstheme="minorHAnsi"/>
        </w:rPr>
        <w:t>1</w:t>
      </w:r>
      <w:r w:rsidRPr="00C02D7C">
        <w:rPr>
          <w:rFonts w:asciiTheme="minorHAnsi" w:hAnsiTheme="minorHAnsi" w:cstheme="minorHAnsi"/>
        </w:rPr>
        <w:t xml:space="preserve">: </w:t>
      </w:r>
      <w:r w:rsidR="00E947B5" w:rsidRPr="00C02D7C">
        <w:rPr>
          <w:rFonts w:asciiTheme="minorHAnsi" w:hAnsiTheme="minorHAnsi" w:cstheme="minorHAnsi"/>
          <w:lang w:eastAsia="en-US"/>
        </w:rPr>
        <w:t xml:space="preserve">W terminie do 1 miesiąca od dnia </w:t>
      </w:r>
      <w:r w:rsidR="003C0B1D">
        <w:rPr>
          <w:rFonts w:asciiTheme="minorHAnsi" w:hAnsiTheme="minorHAnsi" w:cstheme="minorHAnsi"/>
          <w:lang w:eastAsia="en-US"/>
        </w:rPr>
        <w:t>zawarcia Umowy</w:t>
      </w:r>
      <w:r w:rsidR="00E947B5" w:rsidRPr="00C02D7C">
        <w:rPr>
          <w:rFonts w:asciiTheme="minorHAnsi" w:hAnsiTheme="minorHAnsi" w:cstheme="minorHAnsi"/>
          <w:lang w:eastAsia="en-US"/>
        </w:rPr>
        <w:t xml:space="preserve"> przekazanie </w:t>
      </w:r>
      <w:r w:rsidR="00985765">
        <w:rPr>
          <w:rFonts w:asciiTheme="minorHAnsi" w:hAnsiTheme="minorHAnsi" w:cstheme="minorHAnsi"/>
          <w:lang w:eastAsia="en-US"/>
        </w:rPr>
        <w:t xml:space="preserve">opisu potrzeb </w:t>
      </w:r>
      <w:r w:rsidR="00E947B5" w:rsidRPr="00C02D7C">
        <w:rPr>
          <w:rFonts w:asciiTheme="minorHAnsi" w:hAnsiTheme="minorHAnsi" w:cstheme="minorHAnsi"/>
          <w:lang w:eastAsia="en-US"/>
        </w:rPr>
        <w:t xml:space="preserve"> </w:t>
      </w:r>
      <w:r w:rsidR="00985765" w:rsidRPr="00C02D7C">
        <w:rPr>
          <w:rFonts w:asciiTheme="minorHAnsi" w:hAnsiTheme="minorHAnsi" w:cstheme="minorHAnsi"/>
          <w:lang w:eastAsia="en-US"/>
        </w:rPr>
        <w:t>szkoleniowych przedsiębiorców MMŚP</w:t>
      </w:r>
      <w:r w:rsidR="00985765">
        <w:rPr>
          <w:rFonts w:asciiTheme="minorHAnsi" w:hAnsiTheme="minorHAnsi" w:cstheme="minorHAnsi"/>
          <w:lang w:eastAsia="en-US"/>
        </w:rPr>
        <w:t xml:space="preserve"> Zamawiającemu</w:t>
      </w:r>
      <w:r w:rsidR="00E947B5" w:rsidRPr="00C02D7C">
        <w:rPr>
          <w:rFonts w:asciiTheme="minorHAnsi" w:hAnsiTheme="minorHAnsi" w:cstheme="minorHAnsi"/>
          <w:lang w:eastAsia="en-US"/>
        </w:rPr>
        <w:t xml:space="preserve">. </w:t>
      </w:r>
      <w:r w:rsidR="00D748DC">
        <w:rPr>
          <w:rFonts w:asciiTheme="minorHAnsi" w:hAnsiTheme="minorHAnsi" w:cstheme="minorHAnsi"/>
          <w:lang w:eastAsia="en-US"/>
        </w:rPr>
        <w:t>Etap ten zawiera również konsultacje i uzgodnienia materiałów z</w:t>
      </w:r>
      <w:r w:rsidR="00F63F53">
        <w:rPr>
          <w:rFonts w:asciiTheme="minorHAnsi" w:hAnsiTheme="minorHAnsi" w:cstheme="minorHAnsi"/>
          <w:lang w:eastAsia="en-US"/>
        </w:rPr>
        <w:t> </w:t>
      </w:r>
      <w:r w:rsidR="00D748DC">
        <w:rPr>
          <w:rFonts w:asciiTheme="minorHAnsi" w:hAnsiTheme="minorHAnsi" w:cstheme="minorHAnsi"/>
          <w:lang w:eastAsia="en-US"/>
        </w:rPr>
        <w:t>Zamawiającym, oraz ich modyfikacja zgodnie z uwagami Zamawiającego</w:t>
      </w:r>
      <w:r w:rsidR="00985765">
        <w:rPr>
          <w:rFonts w:asciiTheme="minorHAnsi" w:hAnsiTheme="minorHAnsi" w:cstheme="minorHAnsi"/>
          <w:lang w:eastAsia="en-US"/>
        </w:rPr>
        <w:t>;</w:t>
      </w:r>
      <w:r w:rsidR="00D748DC">
        <w:rPr>
          <w:rFonts w:asciiTheme="minorHAnsi" w:hAnsiTheme="minorHAnsi" w:cstheme="minorHAnsi"/>
          <w:lang w:eastAsia="en-US"/>
        </w:rPr>
        <w:t xml:space="preserve">  </w:t>
      </w:r>
    </w:p>
    <w:p w14:paraId="73D24F40" w14:textId="0A30F4A3" w:rsidR="0028084D" w:rsidRPr="00C02D7C" w:rsidRDefault="00812529" w:rsidP="00803E25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Etap 2: </w:t>
      </w:r>
      <w:bookmarkEnd w:id="8"/>
      <w:r w:rsidR="00E947B5" w:rsidRPr="00C02D7C">
        <w:rPr>
          <w:rFonts w:asciiTheme="minorHAnsi" w:hAnsiTheme="minorHAnsi" w:cstheme="minorHAnsi"/>
          <w:lang w:eastAsia="en-US"/>
        </w:rPr>
        <w:t xml:space="preserve">Zaprezentowanie projektu opisu potrzeb szkoleniowych przedsiębiorców MMŚP członkom Komitetu Monitorującego FERS, w siedzibie Zamawiającego lub online, maksymalnie 1 spotkanie – w terminie do 4 miesięcy od dnia </w:t>
      </w:r>
      <w:r w:rsidR="003C0B1D">
        <w:rPr>
          <w:rFonts w:asciiTheme="minorHAnsi" w:hAnsiTheme="minorHAnsi" w:cstheme="minorHAnsi"/>
          <w:lang w:eastAsia="en-US"/>
        </w:rPr>
        <w:t>zawarcia</w:t>
      </w:r>
      <w:r w:rsidR="003C0B1D" w:rsidRPr="00C02D7C">
        <w:rPr>
          <w:rFonts w:asciiTheme="minorHAnsi" w:hAnsiTheme="minorHAnsi" w:cstheme="minorHAnsi"/>
          <w:lang w:eastAsia="en-US"/>
        </w:rPr>
        <w:t xml:space="preserve"> </w:t>
      </w:r>
      <w:r w:rsidR="003C0B1D">
        <w:rPr>
          <w:rFonts w:asciiTheme="minorHAnsi" w:hAnsiTheme="minorHAnsi" w:cstheme="minorHAnsi"/>
          <w:lang w:eastAsia="en-US"/>
        </w:rPr>
        <w:t>U</w:t>
      </w:r>
      <w:r w:rsidR="00E947B5" w:rsidRPr="00C02D7C">
        <w:rPr>
          <w:rFonts w:asciiTheme="minorHAnsi" w:hAnsiTheme="minorHAnsi" w:cstheme="minorHAnsi"/>
          <w:lang w:eastAsia="en-US"/>
        </w:rPr>
        <w:t>mowy</w:t>
      </w:r>
      <w:r w:rsidR="00985765">
        <w:rPr>
          <w:rFonts w:asciiTheme="minorHAnsi" w:hAnsiTheme="minorHAnsi" w:cstheme="minorHAnsi"/>
        </w:rPr>
        <w:t>;</w:t>
      </w:r>
    </w:p>
    <w:p w14:paraId="1ABFD137" w14:textId="6BB48D53" w:rsidR="00812529" w:rsidRPr="00C02D7C" w:rsidRDefault="00812529" w:rsidP="00803E25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Etap 3: </w:t>
      </w:r>
      <w:r w:rsidR="00E947B5" w:rsidRPr="00C02D7C">
        <w:rPr>
          <w:rFonts w:asciiTheme="minorHAnsi" w:hAnsiTheme="minorHAnsi" w:cstheme="minorHAnsi"/>
          <w:lang w:eastAsia="en-US"/>
        </w:rPr>
        <w:t xml:space="preserve">W terminie do 4 miesięcy od dnia </w:t>
      </w:r>
      <w:r w:rsidR="003C0B1D">
        <w:rPr>
          <w:rFonts w:asciiTheme="minorHAnsi" w:hAnsiTheme="minorHAnsi" w:cstheme="minorHAnsi"/>
          <w:lang w:eastAsia="en-US"/>
        </w:rPr>
        <w:t>zawarcia</w:t>
      </w:r>
      <w:r w:rsidR="003C0B1D" w:rsidRPr="00C02D7C">
        <w:rPr>
          <w:rFonts w:asciiTheme="minorHAnsi" w:hAnsiTheme="minorHAnsi" w:cstheme="minorHAnsi"/>
          <w:lang w:eastAsia="en-US"/>
        </w:rPr>
        <w:t xml:space="preserve"> </w:t>
      </w:r>
      <w:r w:rsidR="003C0B1D">
        <w:rPr>
          <w:rFonts w:asciiTheme="minorHAnsi" w:hAnsiTheme="minorHAnsi" w:cstheme="minorHAnsi"/>
          <w:lang w:eastAsia="en-US"/>
        </w:rPr>
        <w:t>U</w:t>
      </w:r>
      <w:r w:rsidR="00E947B5" w:rsidRPr="00C02D7C">
        <w:rPr>
          <w:rFonts w:asciiTheme="minorHAnsi" w:hAnsiTheme="minorHAnsi" w:cstheme="minorHAnsi"/>
          <w:lang w:eastAsia="en-US"/>
        </w:rPr>
        <w:t xml:space="preserve">mowy weryfikacja i ewentualna modyfikacja projektu </w:t>
      </w:r>
      <w:bookmarkStart w:id="10" w:name="_Hlk195774840"/>
      <w:r w:rsidR="00E947B5" w:rsidRPr="00C02D7C">
        <w:rPr>
          <w:rFonts w:asciiTheme="minorHAnsi" w:hAnsiTheme="minorHAnsi" w:cstheme="minorHAnsi"/>
          <w:lang w:eastAsia="en-US"/>
        </w:rPr>
        <w:t>opisu potrzeb szkoleniowych przedsiębiorców MMŚP</w:t>
      </w:r>
      <w:bookmarkEnd w:id="10"/>
      <w:r w:rsidR="00E947B5" w:rsidRPr="00C02D7C">
        <w:rPr>
          <w:rFonts w:asciiTheme="minorHAnsi" w:hAnsiTheme="minorHAnsi" w:cstheme="minorHAnsi"/>
          <w:lang w:eastAsia="en-US"/>
        </w:rPr>
        <w:t>, na podstawie uwag Zamawiającego pozyskanych w trakcie spotkania z członkami Komitetu Monitorującego FERS. Przekazanie przez Wykonawcę ostatecznie wypracowanego opisu potrzeb szkoleniowych przedsiębiorców MMŚP</w:t>
      </w:r>
      <w:r w:rsidRPr="00C02D7C">
        <w:rPr>
          <w:rFonts w:asciiTheme="minorHAnsi" w:hAnsiTheme="minorHAnsi" w:cstheme="minorHAnsi"/>
        </w:rPr>
        <w:t>.</w:t>
      </w:r>
    </w:p>
    <w:p w14:paraId="0E866FD9" w14:textId="69430857" w:rsidR="00812529" w:rsidRPr="00C02D7C" w:rsidRDefault="00675232" w:rsidP="00803E25">
      <w:pPr>
        <w:pStyle w:val="Akapitzlist"/>
        <w:numPr>
          <w:ilvl w:val="0"/>
          <w:numId w:val="9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C02D7C">
        <w:rPr>
          <w:rFonts w:asciiTheme="minorHAnsi" w:hAnsiTheme="minorHAnsi" w:cstheme="minorHAnsi"/>
          <w:color w:val="000000"/>
        </w:rPr>
        <w:t>Zadanie 2, o którym mowa w §</w:t>
      </w:r>
      <w:r w:rsidR="00985765">
        <w:rPr>
          <w:rFonts w:asciiTheme="minorHAnsi" w:hAnsiTheme="minorHAnsi" w:cstheme="minorHAnsi"/>
          <w:color w:val="000000"/>
        </w:rPr>
        <w:t xml:space="preserve"> </w:t>
      </w:r>
      <w:r w:rsidRPr="00C02D7C">
        <w:rPr>
          <w:rFonts w:asciiTheme="minorHAnsi" w:hAnsiTheme="minorHAnsi" w:cstheme="minorHAnsi"/>
          <w:color w:val="000000"/>
        </w:rPr>
        <w:t xml:space="preserve">1 ust. 1 pkt 2 zostanie zrealizowane w </w:t>
      </w:r>
      <w:r w:rsidR="00812529" w:rsidRPr="00C02D7C">
        <w:rPr>
          <w:rFonts w:asciiTheme="minorHAnsi" w:hAnsiTheme="minorHAnsi" w:cstheme="minorHAnsi"/>
          <w:color w:val="000000"/>
        </w:rPr>
        <w:t>etapach:</w:t>
      </w:r>
    </w:p>
    <w:p w14:paraId="6E133BD4" w14:textId="0F7C37CF" w:rsidR="00812529" w:rsidRPr="00C02D7C" w:rsidRDefault="00812529" w:rsidP="00803E2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Etap I: </w:t>
      </w:r>
      <w:r w:rsidR="00E947B5" w:rsidRPr="00C02D7C">
        <w:rPr>
          <w:rFonts w:asciiTheme="minorHAnsi" w:hAnsiTheme="minorHAnsi" w:cstheme="minorHAnsi"/>
          <w:lang w:eastAsia="en-US"/>
        </w:rPr>
        <w:t xml:space="preserve">W terminie do 2 miesięcy od dnia </w:t>
      </w:r>
      <w:r w:rsidR="003C0B1D">
        <w:rPr>
          <w:rFonts w:asciiTheme="minorHAnsi" w:hAnsiTheme="minorHAnsi" w:cstheme="minorHAnsi"/>
          <w:lang w:eastAsia="en-US"/>
        </w:rPr>
        <w:t>zawarcia</w:t>
      </w:r>
      <w:r w:rsidR="00E947B5" w:rsidRPr="00C02D7C">
        <w:rPr>
          <w:rFonts w:asciiTheme="minorHAnsi" w:hAnsiTheme="minorHAnsi" w:cstheme="minorHAnsi"/>
          <w:lang w:eastAsia="en-US"/>
        </w:rPr>
        <w:t xml:space="preserve"> </w:t>
      </w:r>
      <w:r w:rsidR="003C0B1D">
        <w:rPr>
          <w:rFonts w:asciiTheme="minorHAnsi" w:hAnsiTheme="minorHAnsi" w:cstheme="minorHAnsi"/>
          <w:lang w:eastAsia="en-US"/>
        </w:rPr>
        <w:t>U</w:t>
      </w:r>
      <w:r w:rsidR="00E947B5" w:rsidRPr="00C02D7C">
        <w:rPr>
          <w:rFonts w:asciiTheme="minorHAnsi" w:hAnsiTheme="minorHAnsi" w:cstheme="minorHAnsi"/>
          <w:lang w:eastAsia="en-US"/>
        </w:rPr>
        <w:t xml:space="preserve">mowy przekazanie </w:t>
      </w:r>
      <w:r w:rsidR="00171F05">
        <w:rPr>
          <w:rFonts w:asciiTheme="minorHAnsi" w:hAnsiTheme="minorHAnsi" w:cstheme="minorHAnsi"/>
          <w:lang w:eastAsia="en-US"/>
        </w:rPr>
        <w:t>opisu kompetencji Zamawiającemu</w:t>
      </w:r>
      <w:r w:rsidR="00E947B5" w:rsidRPr="00C02D7C">
        <w:rPr>
          <w:rFonts w:asciiTheme="minorHAnsi" w:hAnsiTheme="minorHAnsi" w:cstheme="minorHAnsi"/>
          <w:lang w:eastAsia="en-US"/>
        </w:rPr>
        <w:t xml:space="preserve">. </w:t>
      </w:r>
      <w:r w:rsidR="00D748DC">
        <w:rPr>
          <w:rFonts w:asciiTheme="minorHAnsi" w:hAnsiTheme="minorHAnsi" w:cstheme="minorHAnsi"/>
          <w:lang w:eastAsia="en-US"/>
        </w:rPr>
        <w:t>Etap ten zawiera również konsultacje i uzgodnienia materiałów z Zamawiającym, oraz ich modyfikacj</w:t>
      </w:r>
      <w:r w:rsidR="00F63F53">
        <w:rPr>
          <w:rFonts w:asciiTheme="minorHAnsi" w:hAnsiTheme="minorHAnsi" w:cstheme="minorHAnsi"/>
          <w:lang w:eastAsia="en-US"/>
        </w:rPr>
        <w:t>e,</w:t>
      </w:r>
      <w:r w:rsidR="00D748DC">
        <w:rPr>
          <w:rFonts w:asciiTheme="minorHAnsi" w:hAnsiTheme="minorHAnsi" w:cstheme="minorHAnsi"/>
          <w:lang w:eastAsia="en-US"/>
        </w:rPr>
        <w:t xml:space="preserve"> zgodnie z uwagami Zamawiającego</w:t>
      </w:r>
      <w:r w:rsidR="00171F05">
        <w:rPr>
          <w:rFonts w:asciiTheme="minorHAnsi" w:hAnsiTheme="minorHAnsi" w:cstheme="minorHAnsi"/>
          <w:lang w:eastAsia="en-US"/>
        </w:rPr>
        <w:t>;</w:t>
      </w:r>
    </w:p>
    <w:p w14:paraId="72EB17BE" w14:textId="602126FF" w:rsidR="00812529" w:rsidRPr="00C02D7C" w:rsidRDefault="00812529" w:rsidP="00803E2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Etap 2: </w:t>
      </w:r>
      <w:r w:rsidR="00E947B5" w:rsidRPr="00C02D7C">
        <w:rPr>
          <w:rFonts w:asciiTheme="minorHAnsi" w:hAnsiTheme="minorHAnsi" w:cstheme="minorHAnsi"/>
          <w:lang w:eastAsia="en-US"/>
        </w:rPr>
        <w:t xml:space="preserve">Zaprezentowanie projektu kompleksowego opisu kompetencji członkom Komitetu Monitorującego FERS, w siedzibie Zamawiającego lub online, maksymalnie 1 spotkanie – w terminie do 4 miesięcy od dnia </w:t>
      </w:r>
      <w:r w:rsidR="003C0B1D">
        <w:rPr>
          <w:rFonts w:asciiTheme="minorHAnsi" w:hAnsiTheme="minorHAnsi" w:cstheme="minorHAnsi"/>
          <w:lang w:eastAsia="en-US"/>
        </w:rPr>
        <w:t>zawarcia U</w:t>
      </w:r>
      <w:r w:rsidR="00E947B5" w:rsidRPr="00C02D7C">
        <w:rPr>
          <w:rFonts w:asciiTheme="minorHAnsi" w:hAnsiTheme="minorHAnsi" w:cstheme="minorHAnsi"/>
          <w:lang w:eastAsia="en-US"/>
        </w:rPr>
        <w:t>mowy</w:t>
      </w:r>
      <w:r w:rsidR="00171F05">
        <w:rPr>
          <w:rFonts w:asciiTheme="minorHAnsi" w:hAnsiTheme="minorHAnsi" w:cstheme="minorHAnsi"/>
        </w:rPr>
        <w:t>;</w:t>
      </w:r>
    </w:p>
    <w:p w14:paraId="3FFACB3C" w14:textId="553741A5" w:rsidR="00812529" w:rsidRPr="00C02D7C" w:rsidRDefault="00812529" w:rsidP="00803E2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Etap 3: </w:t>
      </w:r>
      <w:r w:rsidR="00E947B5" w:rsidRPr="00C02D7C">
        <w:rPr>
          <w:rFonts w:asciiTheme="minorHAnsi" w:hAnsiTheme="minorHAnsi" w:cstheme="minorHAnsi"/>
          <w:lang w:eastAsia="en-US"/>
        </w:rPr>
        <w:t xml:space="preserve">W terminie do 4 miesięcy od dnia </w:t>
      </w:r>
      <w:r w:rsidR="003C0B1D">
        <w:rPr>
          <w:rFonts w:asciiTheme="minorHAnsi" w:hAnsiTheme="minorHAnsi" w:cstheme="minorHAnsi"/>
          <w:lang w:eastAsia="en-US"/>
        </w:rPr>
        <w:t>zawarcia</w:t>
      </w:r>
      <w:r w:rsidR="003C0B1D" w:rsidRPr="00C02D7C">
        <w:rPr>
          <w:rFonts w:asciiTheme="minorHAnsi" w:hAnsiTheme="minorHAnsi" w:cstheme="minorHAnsi"/>
          <w:lang w:eastAsia="en-US"/>
        </w:rPr>
        <w:t xml:space="preserve"> </w:t>
      </w:r>
      <w:r w:rsidR="003C0B1D">
        <w:rPr>
          <w:rFonts w:asciiTheme="minorHAnsi" w:hAnsiTheme="minorHAnsi" w:cstheme="minorHAnsi"/>
          <w:lang w:eastAsia="en-US"/>
        </w:rPr>
        <w:t>U</w:t>
      </w:r>
      <w:r w:rsidR="00E947B5" w:rsidRPr="00C02D7C">
        <w:rPr>
          <w:rFonts w:asciiTheme="minorHAnsi" w:hAnsiTheme="minorHAnsi" w:cstheme="minorHAnsi"/>
          <w:lang w:eastAsia="en-US"/>
        </w:rPr>
        <w:t>mowy weryfikacja i ewentualna modyfikacja projektu kompleksowego opisu kompetencji, na podstawie uwag Zamawiającego pozyskanych w trakcie spotkania z członkami Komitetu Monitorującego FERS. Przekazanie przez Wykonawcę ostatecznie wypracowanego kompleksowego opisu kompetencji.</w:t>
      </w:r>
    </w:p>
    <w:bookmarkEnd w:id="9"/>
    <w:p w14:paraId="38F85F4C" w14:textId="77777777" w:rsidR="00791831" w:rsidRPr="00C02D7C" w:rsidRDefault="00791831" w:rsidP="00803E25">
      <w:pPr>
        <w:suppressAutoHyphens w:val="0"/>
        <w:spacing w:after="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B78CBDB" w14:textId="6128BBE3" w:rsidR="00F4388D" w:rsidRPr="00C02D7C" w:rsidRDefault="00F4388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71F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0DC5" w:rsidRPr="00C02D7C">
        <w:rPr>
          <w:rFonts w:asciiTheme="minorHAnsi" w:hAnsiTheme="minorHAnsi" w:cstheme="minorHAnsi"/>
          <w:b/>
          <w:sz w:val="24"/>
          <w:szCs w:val="24"/>
        </w:rPr>
        <w:t>3</w:t>
      </w:r>
    </w:p>
    <w:p w14:paraId="64318991" w14:textId="77777777" w:rsidR="00F4388D" w:rsidRPr="00C02D7C" w:rsidRDefault="00F4388D" w:rsidP="00803E25">
      <w:pPr>
        <w:widowControl w:val="0"/>
        <w:adjustRightInd w:val="0"/>
        <w:spacing w:after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Obowiązki Stron</w:t>
      </w:r>
    </w:p>
    <w:p w14:paraId="02F6C709" w14:textId="73604C26" w:rsidR="00382769" w:rsidRPr="00C02D7C" w:rsidRDefault="00382769" w:rsidP="00803E25">
      <w:pPr>
        <w:pStyle w:val="Akapitzlist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theme="minorHAnsi"/>
          <w:color w:val="000000"/>
        </w:rPr>
      </w:pPr>
      <w:r w:rsidRPr="00C02D7C">
        <w:rPr>
          <w:rFonts w:asciiTheme="minorHAnsi" w:hAnsiTheme="minorHAnsi" w:cstheme="minorHAnsi"/>
          <w:color w:val="000000"/>
        </w:rPr>
        <w:t>Zamawiający zobowiązuje się udostępnić Wykonawcy wszelkie informacje</w:t>
      </w:r>
      <w:r w:rsidR="009110CD" w:rsidRPr="00C02D7C">
        <w:rPr>
          <w:rFonts w:asciiTheme="minorHAnsi" w:hAnsiTheme="minorHAnsi" w:cstheme="minorHAnsi"/>
          <w:color w:val="000000"/>
        </w:rPr>
        <w:t xml:space="preserve"> oraz </w:t>
      </w:r>
      <w:r w:rsidRPr="00C02D7C">
        <w:rPr>
          <w:rFonts w:asciiTheme="minorHAnsi" w:hAnsiTheme="minorHAnsi" w:cstheme="minorHAnsi"/>
          <w:color w:val="000000"/>
        </w:rPr>
        <w:t xml:space="preserve">dokumenty będące w jego posiadaniu, niezbędne do realizacji </w:t>
      </w:r>
      <w:r w:rsidR="006374C6" w:rsidRPr="00C02D7C">
        <w:rPr>
          <w:rFonts w:asciiTheme="minorHAnsi" w:hAnsiTheme="minorHAnsi" w:cstheme="minorHAnsi"/>
          <w:color w:val="000000"/>
        </w:rPr>
        <w:t>U</w:t>
      </w:r>
      <w:r w:rsidRPr="00C02D7C">
        <w:rPr>
          <w:rFonts w:asciiTheme="minorHAnsi" w:hAnsiTheme="minorHAnsi" w:cstheme="minorHAnsi"/>
          <w:color w:val="000000"/>
        </w:rPr>
        <w:t xml:space="preserve">mowy. </w:t>
      </w:r>
    </w:p>
    <w:p w14:paraId="5FD8B6CC" w14:textId="77414E27" w:rsidR="00D05195" w:rsidRPr="00C02D7C" w:rsidRDefault="00D05195" w:rsidP="00171F05">
      <w:pPr>
        <w:pStyle w:val="Akapitzlist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171F05">
        <w:rPr>
          <w:rFonts w:asciiTheme="minorHAnsi" w:hAnsiTheme="minorHAnsi" w:cstheme="minorHAnsi"/>
          <w:color w:val="000000"/>
        </w:rPr>
        <w:t>Wykonawca</w:t>
      </w:r>
      <w:r w:rsidRPr="00C02D7C">
        <w:rPr>
          <w:rFonts w:asciiTheme="minorHAnsi" w:hAnsiTheme="minorHAnsi" w:cstheme="minorHAnsi"/>
        </w:rPr>
        <w:t xml:space="preserve"> w trakcie realizacji </w:t>
      </w:r>
      <w:r w:rsidR="001D3DAA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 jest zobowiązany do:</w:t>
      </w:r>
    </w:p>
    <w:p w14:paraId="17E992DE" w14:textId="436C1AE0" w:rsidR="00D05195" w:rsidRPr="00C02D7C" w:rsidRDefault="00D05195" w:rsidP="00803E25">
      <w:pPr>
        <w:numPr>
          <w:ilvl w:val="0"/>
          <w:numId w:val="30"/>
        </w:numPr>
        <w:suppressAutoHyphens w:val="0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ścisłej współpracy z Zamawiającym na każdym etapie realizacji </w:t>
      </w:r>
      <w:r w:rsidR="003C0B1D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mowy;</w:t>
      </w:r>
    </w:p>
    <w:p w14:paraId="76B4118E" w14:textId="77777777" w:rsidR="00D05195" w:rsidRPr="00C02D7C" w:rsidRDefault="00D05195" w:rsidP="00803E25">
      <w:pPr>
        <w:numPr>
          <w:ilvl w:val="0"/>
          <w:numId w:val="30"/>
        </w:numPr>
        <w:suppressAutoHyphens w:val="0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lastRenderedPageBreak/>
        <w:t>zachowania najwyższej staranności i działania zgodnie z obowiązującym stanem prawnym;</w:t>
      </w:r>
    </w:p>
    <w:p w14:paraId="75127CA7" w14:textId="4E7EB52E" w:rsidR="00D05195" w:rsidRPr="00C02D7C" w:rsidRDefault="00D05195" w:rsidP="00803E25">
      <w:pPr>
        <w:numPr>
          <w:ilvl w:val="0"/>
          <w:numId w:val="30"/>
        </w:numPr>
        <w:suppressAutoHyphens w:val="0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niezwłocznego informowania Zamawiającego o trudnościach w realizacji </w:t>
      </w:r>
      <w:r w:rsidR="003C0B1D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mowy, </w:t>
      </w:r>
      <w:r w:rsidRPr="00C02D7C">
        <w:rPr>
          <w:rFonts w:asciiTheme="minorHAnsi" w:hAnsiTheme="minorHAnsi" w:cstheme="minorHAnsi"/>
          <w:sz w:val="24"/>
          <w:szCs w:val="24"/>
        </w:rPr>
        <w:br/>
        <w:t>w szczególności o zamiarze zaprzestania jej realizacji.</w:t>
      </w:r>
    </w:p>
    <w:p w14:paraId="35BF3781" w14:textId="372F11E2" w:rsidR="00D05195" w:rsidRPr="00C02D7C" w:rsidRDefault="00D05195" w:rsidP="00803E25">
      <w:pPr>
        <w:pStyle w:val="Akapitzlist"/>
        <w:numPr>
          <w:ilvl w:val="0"/>
          <w:numId w:val="45"/>
        </w:numPr>
        <w:suppressAutoHyphens w:val="0"/>
        <w:spacing w:line="276" w:lineRule="auto"/>
        <w:rPr>
          <w:rFonts w:asciiTheme="minorHAnsi" w:hAnsiTheme="minorHAnsi" w:cstheme="minorHAnsi"/>
          <w:color w:val="000000"/>
        </w:rPr>
      </w:pPr>
      <w:r w:rsidRPr="00C02D7C">
        <w:rPr>
          <w:rFonts w:asciiTheme="minorHAnsi" w:hAnsiTheme="minorHAnsi" w:cstheme="minorHAnsi"/>
          <w:color w:val="000000"/>
        </w:rPr>
        <w:t>Na każdym etapie realizacji przedmiotu zamówienia Wykonawca jest zobowiązany do</w:t>
      </w:r>
      <w:r w:rsidR="00846111">
        <w:rPr>
          <w:rFonts w:asciiTheme="minorHAnsi" w:hAnsiTheme="minorHAnsi" w:cstheme="minorHAnsi"/>
          <w:color w:val="000000"/>
        </w:rPr>
        <w:t> </w:t>
      </w:r>
      <w:r w:rsidRPr="00C02D7C">
        <w:rPr>
          <w:rFonts w:asciiTheme="minorHAnsi" w:hAnsiTheme="minorHAnsi" w:cstheme="minorHAnsi"/>
          <w:color w:val="000000"/>
        </w:rPr>
        <w:t xml:space="preserve">respektowania zasady równych szans i niedyskryminacji ze względu na rasę, płeć, pochodzenie, wiek, stopień sprawności, orientację seksualną, religię oraz światopogląd. Wykonawca przystępując do realizacji zamówienia powinien zapoznać się z treścią Wytycznych dotyczących realizacji zasad równościowych w ramach funduszy unijnych na lata 2021 -2027, które można pobrać ze strony </w:t>
      </w:r>
      <w:hyperlink r:id="rId8" w:history="1">
        <w:r w:rsidR="00E947B5" w:rsidRPr="00C02D7C">
          <w:rPr>
            <w:rStyle w:val="Hipercze"/>
            <w:rFonts w:asciiTheme="minorHAnsi" w:hAnsiTheme="minorHAnsi" w:cstheme="minorHAnsi"/>
          </w:rPr>
          <w:t>https://www.funduszeeuropejskie.gov.pl</w:t>
        </w:r>
      </w:hyperlink>
      <w:r w:rsidRPr="00C02D7C">
        <w:rPr>
          <w:rFonts w:asciiTheme="minorHAnsi" w:hAnsiTheme="minorHAnsi" w:cstheme="minorHAnsi"/>
          <w:color w:val="000000"/>
        </w:rPr>
        <w:t>.</w:t>
      </w:r>
    </w:p>
    <w:p w14:paraId="79F5A764" w14:textId="26D367E8" w:rsidR="007C7A59" w:rsidRPr="00C02D7C" w:rsidRDefault="00C25508" w:rsidP="00803E25">
      <w:pPr>
        <w:pStyle w:val="Akapitzlist"/>
        <w:numPr>
          <w:ilvl w:val="0"/>
          <w:numId w:val="4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C02D7C">
        <w:rPr>
          <w:rFonts w:asciiTheme="minorHAnsi" w:hAnsiTheme="minorHAnsi" w:cstheme="minorHAnsi"/>
          <w:color w:val="000000"/>
        </w:rPr>
        <w:t xml:space="preserve">Wykonawca </w:t>
      </w:r>
      <w:r w:rsidR="007C7A59" w:rsidRPr="00C02D7C">
        <w:rPr>
          <w:rFonts w:asciiTheme="minorHAnsi" w:hAnsiTheme="minorHAnsi" w:cstheme="minorHAnsi"/>
          <w:color w:val="000000"/>
        </w:rPr>
        <w:t>zobowiązuje się do wykonania zamówienia rzetelnie i terminowo, z</w:t>
      </w:r>
      <w:r w:rsidR="006F7AC3" w:rsidRPr="00C02D7C">
        <w:rPr>
          <w:rFonts w:asciiTheme="minorHAnsi" w:hAnsiTheme="minorHAnsi" w:cstheme="minorHAnsi"/>
          <w:color w:val="000000"/>
        </w:rPr>
        <w:t> </w:t>
      </w:r>
      <w:r w:rsidR="007C7A59" w:rsidRPr="00C02D7C">
        <w:rPr>
          <w:rFonts w:asciiTheme="minorHAnsi" w:hAnsiTheme="minorHAnsi" w:cstheme="minorHAnsi"/>
          <w:color w:val="000000"/>
        </w:rPr>
        <w:t>zachowaniem należytej staranności, zgodnie z postanowieniami Umowy i</w:t>
      </w:r>
      <w:r w:rsidR="006F7AC3" w:rsidRPr="00C02D7C">
        <w:rPr>
          <w:rFonts w:asciiTheme="minorHAnsi" w:hAnsiTheme="minorHAnsi" w:cstheme="minorHAnsi"/>
          <w:color w:val="000000"/>
        </w:rPr>
        <w:t> </w:t>
      </w:r>
      <w:r w:rsidR="007C7A59" w:rsidRPr="00C02D7C">
        <w:rPr>
          <w:rFonts w:asciiTheme="minorHAnsi" w:hAnsiTheme="minorHAnsi" w:cstheme="minorHAnsi"/>
          <w:color w:val="000000"/>
        </w:rPr>
        <w:t xml:space="preserve">obowiązującym prawem. </w:t>
      </w:r>
    </w:p>
    <w:p w14:paraId="5A5388C3" w14:textId="010090A8" w:rsidR="00C25508" w:rsidRPr="00C02D7C" w:rsidRDefault="007C7A59" w:rsidP="00803E25">
      <w:pPr>
        <w:pStyle w:val="Akapitzlist"/>
        <w:numPr>
          <w:ilvl w:val="0"/>
          <w:numId w:val="4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C02D7C">
        <w:rPr>
          <w:rFonts w:asciiTheme="minorHAnsi" w:hAnsiTheme="minorHAnsi" w:cstheme="minorHAnsi"/>
          <w:color w:val="000000"/>
        </w:rPr>
        <w:t xml:space="preserve">Wykonawca </w:t>
      </w:r>
      <w:r w:rsidR="00C25508" w:rsidRPr="00C02D7C">
        <w:rPr>
          <w:rFonts w:asciiTheme="minorHAnsi" w:hAnsiTheme="minorHAnsi" w:cstheme="minorHAnsi"/>
          <w:color w:val="000000"/>
        </w:rPr>
        <w:t xml:space="preserve">oświadcza, że posiada </w:t>
      </w:r>
      <w:r w:rsidR="00AC17FF" w:rsidRPr="00C02D7C">
        <w:rPr>
          <w:rFonts w:asciiTheme="minorHAnsi" w:hAnsiTheme="minorHAnsi" w:cstheme="minorHAnsi"/>
          <w:color w:val="000000"/>
        </w:rPr>
        <w:t xml:space="preserve">niezbędne </w:t>
      </w:r>
      <w:r w:rsidR="00C25508" w:rsidRPr="00C02D7C">
        <w:rPr>
          <w:rFonts w:asciiTheme="minorHAnsi" w:hAnsiTheme="minorHAnsi" w:cstheme="minorHAnsi"/>
          <w:color w:val="000000"/>
        </w:rPr>
        <w:t xml:space="preserve">umiejętności i kwalifikacje do wykonania </w:t>
      </w:r>
      <w:r w:rsidRPr="00C02D7C">
        <w:rPr>
          <w:rFonts w:asciiTheme="minorHAnsi" w:hAnsiTheme="minorHAnsi" w:cstheme="minorHAnsi"/>
          <w:color w:val="000000"/>
        </w:rPr>
        <w:t xml:space="preserve">przedmiotu </w:t>
      </w:r>
      <w:r w:rsidR="005779A4" w:rsidRPr="00C02D7C">
        <w:rPr>
          <w:rFonts w:asciiTheme="minorHAnsi" w:hAnsiTheme="minorHAnsi" w:cstheme="minorHAnsi"/>
          <w:color w:val="000000"/>
        </w:rPr>
        <w:t>U</w:t>
      </w:r>
      <w:r w:rsidR="00C25508" w:rsidRPr="00C02D7C">
        <w:rPr>
          <w:rFonts w:asciiTheme="minorHAnsi" w:hAnsiTheme="minorHAnsi" w:cstheme="minorHAnsi"/>
          <w:color w:val="000000"/>
        </w:rPr>
        <w:t>mowy</w:t>
      </w:r>
      <w:r w:rsidR="00AC17FF" w:rsidRPr="00C02D7C">
        <w:rPr>
          <w:rFonts w:asciiTheme="minorHAnsi" w:hAnsiTheme="minorHAnsi" w:cstheme="minorHAnsi"/>
          <w:color w:val="000000"/>
        </w:rPr>
        <w:t>.</w:t>
      </w:r>
    </w:p>
    <w:p w14:paraId="3077280C" w14:textId="450B64D9" w:rsidR="00382769" w:rsidRPr="00240922" w:rsidRDefault="00382769" w:rsidP="00803E25">
      <w:pPr>
        <w:suppressAutoHyphens w:val="0"/>
        <w:spacing w:after="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240922">
        <w:rPr>
          <w:rFonts w:asciiTheme="minorHAnsi" w:hAnsiTheme="minorHAnsi" w:cstheme="minorHAnsi"/>
          <w:b/>
          <w:iCs/>
          <w:sz w:val="24"/>
          <w:szCs w:val="24"/>
        </w:rPr>
        <w:t>§</w:t>
      </w:r>
      <w:r w:rsidR="00171F05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240922">
        <w:rPr>
          <w:rFonts w:asciiTheme="minorHAnsi" w:hAnsiTheme="minorHAnsi" w:cstheme="minorHAnsi"/>
          <w:b/>
          <w:iCs/>
          <w:sz w:val="24"/>
          <w:szCs w:val="24"/>
        </w:rPr>
        <w:t>4</w:t>
      </w:r>
      <w:r w:rsidR="00E0748B" w:rsidRPr="00240922">
        <w:rPr>
          <w:rStyle w:val="Odwoanieprzypisudolnego"/>
          <w:rFonts w:asciiTheme="minorHAnsi" w:hAnsiTheme="minorHAnsi" w:cstheme="minorHAnsi"/>
          <w:b/>
          <w:iCs/>
          <w:sz w:val="24"/>
          <w:szCs w:val="24"/>
        </w:rPr>
        <w:footnoteReference w:id="3"/>
      </w:r>
    </w:p>
    <w:p w14:paraId="6648335E" w14:textId="77777777" w:rsidR="00382769" w:rsidRPr="00240922" w:rsidRDefault="00382769" w:rsidP="00803E25">
      <w:pPr>
        <w:suppressAutoHyphens w:val="0"/>
        <w:spacing w:after="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240922">
        <w:rPr>
          <w:rFonts w:asciiTheme="minorHAnsi" w:hAnsiTheme="minorHAnsi" w:cstheme="minorHAnsi"/>
          <w:b/>
          <w:iCs/>
          <w:sz w:val="24"/>
          <w:szCs w:val="24"/>
        </w:rPr>
        <w:t>Personel projektu</w:t>
      </w:r>
    </w:p>
    <w:p w14:paraId="7AE78346" w14:textId="739F5586" w:rsidR="00382769" w:rsidRPr="00C02D7C" w:rsidRDefault="00382769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Wykonawca zapewni niezbędny personel i narzędzia do właściwe</w:t>
      </w:r>
      <w:r w:rsidR="00215AC0" w:rsidRPr="00C02D7C">
        <w:rPr>
          <w:rFonts w:asciiTheme="minorHAnsi" w:hAnsiTheme="minorHAnsi" w:cstheme="minorHAnsi"/>
          <w:sz w:val="24"/>
          <w:szCs w:val="24"/>
        </w:rPr>
        <w:t>j</w:t>
      </w:r>
      <w:r w:rsidRPr="00C02D7C">
        <w:rPr>
          <w:rFonts w:asciiTheme="minorHAnsi" w:hAnsiTheme="minorHAnsi" w:cstheme="minorHAnsi"/>
          <w:sz w:val="24"/>
          <w:szCs w:val="24"/>
        </w:rPr>
        <w:t xml:space="preserve"> i terminowe</w:t>
      </w:r>
      <w:r w:rsidR="00215AC0" w:rsidRPr="00C02D7C">
        <w:rPr>
          <w:rFonts w:asciiTheme="minorHAnsi" w:hAnsiTheme="minorHAnsi" w:cstheme="minorHAnsi"/>
          <w:sz w:val="24"/>
          <w:szCs w:val="24"/>
        </w:rPr>
        <w:t>j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215AC0" w:rsidRPr="00C02D7C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5779A4" w:rsidRPr="00C02D7C">
        <w:rPr>
          <w:rFonts w:asciiTheme="minorHAnsi" w:hAnsiTheme="minorHAnsi" w:cstheme="minorHAnsi"/>
          <w:sz w:val="24"/>
          <w:szCs w:val="24"/>
        </w:rPr>
        <w:t>U</w:t>
      </w:r>
      <w:r w:rsidR="00215AC0" w:rsidRPr="00C02D7C">
        <w:rPr>
          <w:rFonts w:asciiTheme="minorHAnsi" w:hAnsiTheme="minorHAnsi" w:cstheme="minorHAnsi"/>
          <w:sz w:val="24"/>
          <w:szCs w:val="24"/>
        </w:rPr>
        <w:t>mow</w:t>
      </w:r>
      <w:r w:rsidR="00E0748B" w:rsidRPr="00C02D7C">
        <w:rPr>
          <w:rFonts w:asciiTheme="minorHAnsi" w:hAnsiTheme="minorHAnsi" w:cstheme="minorHAnsi"/>
          <w:sz w:val="24"/>
          <w:szCs w:val="24"/>
        </w:rPr>
        <w:t>y</w:t>
      </w:r>
      <w:r w:rsidRPr="00C02D7C">
        <w:rPr>
          <w:rFonts w:asciiTheme="minorHAnsi" w:hAnsiTheme="minorHAnsi" w:cstheme="minorHAnsi"/>
          <w:sz w:val="24"/>
          <w:szCs w:val="24"/>
        </w:rPr>
        <w:t>.</w:t>
      </w:r>
    </w:p>
    <w:p w14:paraId="63B0F191" w14:textId="77777777" w:rsidR="000D75A4" w:rsidRPr="00C02D7C" w:rsidRDefault="000D75A4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ponosi pełną odpowiedzialność za nadzór nad personelem, o którym mowa </w:t>
      </w:r>
    </w:p>
    <w:p w14:paraId="163036A6" w14:textId="77777777" w:rsidR="000D75A4" w:rsidRPr="00C02D7C" w:rsidRDefault="000D75A4" w:rsidP="00803E25">
      <w:pPr>
        <w:suppressAutoHyphens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 ust. 1, a także za dopełnienie wszelkich prawnych zobowiązań związanych </w:t>
      </w:r>
    </w:p>
    <w:p w14:paraId="52AD3227" w14:textId="77777777" w:rsidR="000D75A4" w:rsidRPr="00C02D7C" w:rsidRDefault="000D75A4" w:rsidP="00803E25">
      <w:pPr>
        <w:suppressAutoHyphens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 zatrudnieniem lub zawarciem stosownych umów cywilnoprawnych z personelem.</w:t>
      </w:r>
    </w:p>
    <w:p w14:paraId="154898BD" w14:textId="47401B3D" w:rsidR="00382769" w:rsidRPr="00C02D7C" w:rsidRDefault="00382769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zobowiązany jest do realizacji </w:t>
      </w:r>
      <w:r w:rsidR="00C53D18" w:rsidRPr="00C02D7C">
        <w:rPr>
          <w:rFonts w:asciiTheme="minorHAnsi" w:hAnsiTheme="minorHAnsi" w:cstheme="minorHAnsi"/>
          <w:sz w:val="24"/>
          <w:szCs w:val="24"/>
        </w:rPr>
        <w:t>z</w:t>
      </w:r>
      <w:r w:rsidRPr="00C02D7C">
        <w:rPr>
          <w:rFonts w:asciiTheme="minorHAnsi" w:hAnsiTheme="minorHAnsi" w:cstheme="minorHAnsi"/>
          <w:sz w:val="24"/>
          <w:szCs w:val="24"/>
        </w:rPr>
        <w:t>amówienia poprzez osoby wskazane w</w:t>
      </w:r>
      <w:r w:rsidR="00F63F53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 xml:space="preserve">Ofercie, z zastrzeżeniem ust. </w:t>
      </w:r>
      <w:r w:rsidR="000D75A4" w:rsidRPr="00C02D7C">
        <w:rPr>
          <w:rFonts w:asciiTheme="minorHAnsi" w:hAnsiTheme="minorHAnsi" w:cstheme="minorHAnsi"/>
          <w:sz w:val="24"/>
          <w:szCs w:val="24"/>
        </w:rPr>
        <w:t>4</w:t>
      </w:r>
      <w:r w:rsidRPr="00C02D7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D18578A" w14:textId="70FDA1E6" w:rsidR="00382769" w:rsidRPr="00C02D7C" w:rsidRDefault="00382769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Zamawiający dopuszcza możliwość zmiany osób wskazanych w Ofercie, w tym zwiększenia liczby osób</w:t>
      </w:r>
      <w:r w:rsidR="000D75A4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>pod warunkiem pisemnej zgody Zamawiającego. Zmiana lub zwiększenie osób wskazanych w Ofercie zostanie zaakceptowana wyłącznie w przypadku, gdy doświadczenie i wykształcenie proponowanych przez Wykonawcę osób nie będą niższe od doświadczenia i wykształcenia osób zastępowanych. Wykonawca przedstawi Zamawiającemu, za pomocą poczty elektronicznej na adres, który zostanie wskazany przez Zamawiającego zgodnie z §</w:t>
      </w:r>
      <w:r w:rsidR="00171F05">
        <w:rPr>
          <w:rFonts w:asciiTheme="minorHAnsi" w:hAnsiTheme="minorHAnsi" w:cstheme="minorHAnsi"/>
          <w:sz w:val="24"/>
          <w:szCs w:val="24"/>
        </w:rPr>
        <w:t xml:space="preserve"> </w:t>
      </w:r>
      <w:r w:rsidR="00471D6E" w:rsidRPr="00C02D7C">
        <w:rPr>
          <w:rFonts w:asciiTheme="minorHAnsi" w:hAnsiTheme="minorHAnsi" w:cstheme="minorHAnsi"/>
          <w:sz w:val="24"/>
          <w:szCs w:val="24"/>
        </w:rPr>
        <w:t>1</w:t>
      </w:r>
      <w:r w:rsidR="001806DD">
        <w:rPr>
          <w:rFonts w:asciiTheme="minorHAnsi" w:hAnsiTheme="minorHAnsi" w:cstheme="minorHAnsi"/>
          <w:sz w:val="24"/>
          <w:szCs w:val="24"/>
        </w:rPr>
        <w:t>0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 </w:t>
      </w:r>
      <w:r w:rsidR="00471D6E" w:rsidRPr="00C02D7C">
        <w:rPr>
          <w:rFonts w:asciiTheme="minorHAnsi" w:hAnsiTheme="minorHAnsi" w:cstheme="minorHAnsi"/>
          <w:sz w:val="24"/>
          <w:szCs w:val="24"/>
        </w:rPr>
        <w:t>2,</w:t>
      </w:r>
      <w:r w:rsidR="0053637D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 xml:space="preserve">wniosek o zmianę osoby wskazanej w Ofercie lub zwiększenie osób wskazanych w Ofercie, zawierający informacje dotyczące doświadczenia i wykształcenia proponowanej osoby. Zamawiający w terminie </w:t>
      </w:r>
      <w:r w:rsidR="00CF5F61" w:rsidRPr="00C02D7C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 xml:space="preserve"> dni</w:t>
      </w:r>
      <w:r w:rsidR="0028084D" w:rsidRPr="00C02D7C">
        <w:rPr>
          <w:rFonts w:asciiTheme="minorHAnsi" w:hAnsiTheme="minorHAnsi" w:cstheme="minorHAnsi"/>
          <w:sz w:val="24"/>
          <w:szCs w:val="24"/>
        </w:rPr>
        <w:t xml:space="preserve"> roboczych</w:t>
      </w:r>
      <w:r w:rsidRPr="00C02D7C">
        <w:rPr>
          <w:rFonts w:asciiTheme="minorHAnsi" w:hAnsiTheme="minorHAnsi" w:cstheme="minorHAnsi"/>
          <w:sz w:val="24"/>
          <w:szCs w:val="24"/>
        </w:rPr>
        <w:t xml:space="preserve"> może odrzucić lub przyjąć wniosek, informując o tym Wykonawcę w sposób analogiczny do otrzymania wniosku. Procedura akceptacji może być wielokrotnie powtarzana.  </w:t>
      </w:r>
    </w:p>
    <w:p w14:paraId="49E30A8C" w14:textId="4D38DB81" w:rsidR="00382769" w:rsidRPr="00C02D7C" w:rsidRDefault="00382769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lastRenderedPageBreak/>
        <w:t>Zmiana lub zwiększenie licz</w:t>
      </w:r>
      <w:r w:rsidR="00C53D18" w:rsidRPr="00C02D7C">
        <w:rPr>
          <w:rFonts w:asciiTheme="minorHAnsi" w:hAnsiTheme="minorHAnsi" w:cstheme="minorHAnsi"/>
          <w:sz w:val="24"/>
          <w:szCs w:val="24"/>
        </w:rPr>
        <w:t>b</w:t>
      </w:r>
      <w:r w:rsidRPr="00C02D7C">
        <w:rPr>
          <w:rFonts w:asciiTheme="minorHAnsi" w:hAnsiTheme="minorHAnsi" w:cstheme="minorHAnsi"/>
          <w:sz w:val="24"/>
          <w:szCs w:val="24"/>
        </w:rPr>
        <w:t xml:space="preserve">y osób </w:t>
      </w:r>
      <w:r w:rsidR="00C53D18" w:rsidRPr="00C02D7C">
        <w:rPr>
          <w:rFonts w:asciiTheme="minorHAnsi" w:hAnsiTheme="minorHAnsi" w:cstheme="minorHAnsi"/>
          <w:sz w:val="24"/>
          <w:szCs w:val="24"/>
        </w:rPr>
        <w:t xml:space="preserve">wskazanych w Ofercie </w:t>
      </w:r>
      <w:r w:rsidRPr="00C02D7C">
        <w:rPr>
          <w:rFonts w:asciiTheme="minorHAnsi" w:hAnsiTheme="minorHAnsi" w:cstheme="minorHAnsi"/>
          <w:sz w:val="24"/>
          <w:szCs w:val="24"/>
        </w:rPr>
        <w:t xml:space="preserve">w trakcie wykonywania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bez akceptacji Zamawiającego, stanowi podstawę odstąpienia od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przez Zamawiającego na podstawie §</w:t>
      </w:r>
      <w:r w:rsidR="00171F05">
        <w:rPr>
          <w:rFonts w:asciiTheme="minorHAnsi" w:hAnsiTheme="minorHAnsi" w:cstheme="minorHAnsi"/>
          <w:sz w:val="24"/>
          <w:szCs w:val="24"/>
        </w:rPr>
        <w:t xml:space="preserve"> </w:t>
      </w:r>
      <w:r w:rsidR="00697EBE" w:rsidRPr="00C02D7C">
        <w:rPr>
          <w:rFonts w:asciiTheme="minorHAnsi" w:hAnsiTheme="minorHAnsi" w:cstheme="minorHAnsi"/>
          <w:sz w:val="24"/>
          <w:szCs w:val="24"/>
        </w:rPr>
        <w:t>7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</w:t>
      </w:r>
      <w:r w:rsidR="00CF5F61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697EBE" w:rsidRPr="00C02D7C">
        <w:rPr>
          <w:rFonts w:asciiTheme="minorHAnsi" w:hAnsiTheme="minorHAnsi" w:cstheme="minorHAnsi"/>
          <w:sz w:val="24"/>
          <w:szCs w:val="24"/>
        </w:rPr>
        <w:t>1 pkt 3.</w:t>
      </w:r>
    </w:p>
    <w:p w14:paraId="2618664A" w14:textId="2D05A107" w:rsidR="00382769" w:rsidRPr="00C02D7C" w:rsidRDefault="00382769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Zmiana lub zwiększenie liczby </w:t>
      </w:r>
      <w:r w:rsidR="000D75A4" w:rsidRPr="00C02D7C">
        <w:rPr>
          <w:rFonts w:asciiTheme="minorHAnsi" w:hAnsiTheme="minorHAnsi" w:cstheme="minorHAnsi"/>
          <w:sz w:val="24"/>
          <w:szCs w:val="24"/>
        </w:rPr>
        <w:t xml:space="preserve">osób wskazanych w Ofercie </w:t>
      </w:r>
      <w:r w:rsidRPr="00C02D7C">
        <w:rPr>
          <w:rFonts w:asciiTheme="minorHAnsi" w:hAnsiTheme="minorHAnsi" w:cstheme="minorHAnsi"/>
          <w:sz w:val="24"/>
          <w:szCs w:val="24"/>
        </w:rPr>
        <w:t>nie ma wpływu na wysokość wynagrodzenia należnego Wykonawcy. Wszelkie koszty związane ze zmianą lub</w:t>
      </w:r>
      <w:r w:rsidR="00AB14D5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>zwiększeniem liczebności personelu ponosi Wykonawca.</w:t>
      </w:r>
    </w:p>
    <w:p w14:paraId="1118FF06" w14:textId="1949D3E2" w:rsidR="00382769" w:rsidRPr="00C02D7C" w:rsidRDefault="00382769" w:rsidP="00803E25">
      <w:pPr>
        <w:numPr>
          <w:ilvl w:val="0"/>
          <w:numId w:val="1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Wykonawca nie ma prawa do wykonywania usług określonych w 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mowie przez osoby zatrudnione przez Zamawiającego pod rygorem odstąpienia od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na podstawie </w:t>
      </w:r>
      <w:r w:rsidRPr="00C02D7C">
        <w:rPr>
          <w:rFonts w:asciiTheme="minorHAnsi" w:hAnsiTheme="minorHAnsi" w:cstheme="minorHAnsi"/>
          <w:sz w:val="24"/>
          <w:szCs w:val="24"/>
        </w:rPr>
        <w:br/>
        <w:t>§</w:t>
      </w:r>
      <w:r w:rsidR="00171F05">
        <w:rPr>
          <w:rFonts w:asciiTheme="minorHAnsi" w:hAnsiTheme="minorHAnsi" w:cstheme="minorHAnsi"/>
          <w:sz w:val="24"/>
          <w:szCs w:val="24"/>
        </w:rPr>
        <w:t xml:space="preserve"> </w:t>
      </w:r>
      <w:r w:rsidR="00697EBE" w:rsidRPr="00C02D7C">
        <w:rPr>
          <w:rFonts w:asciiTheme="minorHAnsi" w:hAnsiTheme="minorHAnsi" w:cstheme="minorHAnsi"/>
          <w:sz w:val="24"/>
          <w:szCs w:val="24"/>
        </w:rPr>
        <w:t>7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 </w:t>
      </w:r>
      <w:r w:rsidR="00697EBE" w:rsidRPr="00C02D7C">
        <w:rPr>
          <w:rFonts w:asciiTheme="minorHAnsi" w:hAnsiTheme="minorHAnsi" w:cstheme="minorHAnsi"/>
          <w:sz w:val="24"/>
          <w:szCs w:val="24"/>
        </w:rPr>
        <w:t>1 pkt 4.</w:t>
      </w:r>
    </w:p>
    <w:p w14:paraId="39F83650" w14:textId="66C5E857" w:rsidR="00543828" w:rsidRPr="00C02D7C" w:rsidRDefault="008A151D" w:rsidP="00803E25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b w:val="0"/>
          <w:szCs w:val="24"/>
        </w:rPr>
      </w:pPr>
      <w:bookmarkStart w:id="11" w:name="_Hlk195773927"/>
      <w:r w:rsidRPr="00C02D7C">
        <w:rPr>
          <w:rFonts w:asciiTheme="minorHAnsi" w:hAnsiTheme="minorHAnsi" w:cstheme="minorHAnsi"/>
          <w:szCs w:val="24"/>
        </w:rPr>
        <w:t>§</w:t>
      </w:r>
      <w:r w:rsidR="00291F27">
        <w:rPr>
          <w:rFonts w:asciiTheme="minorHAnsi" w:hAnsiTheme="minorHAnsi" w:cstheme="minorHAnsi"/>
          <w:szCs w:val="24"/>
        </w:rPr>
        <w:t xml:space="preserve"> </w:t>
      </w:r>
      <w:r w:rsidR="00417D65" w:rsidRPr="00C02D7C">
        <w:rPr>
          <w:rFonts w:asciiTheme="minorHAnsi" w:hAnsiTheme="minorHAnsi" w:cstheme="minorHAnsi"/>
          <w:szCs w:val="24"/>
        </w:rPr>
        <w:t>5</w:t>
      </w:r>
      <w:r w:rsidR="00E6215F" w:rsidRPr="00C02D7C">
        <w:rPr>
          <w:rStyle w:val="Odwoanieprzypisudolnego"/>
          <w:rFonts w:asciiTheme="minorHAnsi" w:hAnsiTheme="minorHAnsi" w:cstheme="minorHAnsi"/>
          <w:b w:val="0"/>
          <w:szCs w:val="24"/>
          <w:lang w:eastAsia="zh-CN"/>
        </w:rPr>
        <w:footnoteReference w:id="4"/>
      </w:r>
    </w:p>
    <w:p w14:paraId="4155E0D0" w14:textId="77777777" w:rsidR="008A151D" w:rsidRPr="00C02D7C" w:rsidRDefault="008A151D" w:rsidP="00803E25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szCs w:val="24"/>
        </w:rPr>
      </w:pPr>
      <w:r w:rsidRPr="00C02D7C">
        <w:rPr>
          <w:rFonts w:asciiTheme="minorHAnsi" w:hAnsiTheme="minorHAnsi" w:cstheme="minorHAnsi"/>
          <w:szCs w:val="24"/>
        </w:rPr>
        <w:t>Wynagrodzenie Wykonawcy</w:t>
      </w:r>
    </w:p>
    <w:p w14:paraId="69A2E74F" w14:textId="4D6EB93E" w:rsidR="0080791E" w:rsidRPr="00C02D7C" w:rsidRDefault="00742908" w:rsidP="00803E25">
      <w:pPr>
        <w:numPr>
          <w:ilvl w:val="0"/>
          <w:numId w:val="1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C02D7C">
        <w:rPr>
          <w:rFonts w:asciiTheme="minorHAnsi" w:hAnsiTheme="minorHAnsi" w:cstheme="minorHAnsi"/>
          <w:sz w:val="24"/>
          <w:szCs w:val="24"/>
          <w:lang w:bidi="pl-PL"/>
        </w:rPr>
        <w:t xml:space="preserve">Zamawiający </w:t>
      </w:r>
      <w:r w:rsidR="0074043B" w:rsidRPr="00C02D7C">
        <w:rPr>
          <w:rFonts w:asciiTheme="minorHAnsi" w:hAnsiTheme="minorHAnsi" w:cstheme="minorHAnsi"/>
          <w:sz w:val="24"/>
          <w:szCs w:val="24"/>
          <w:lang w:bidi="pl-PL"/>
        </w:rPr>
        <w:t>zapłaci</w:t>
      </w:r>
      <w:r w:rsidRPr="00C02D7C">
        <w:rPr>
          <w:rFonts w:asciiTheme="minorHAnsi" w:hAnsiTheme="minorHAnsi" w:cstheme="minorHAnsi"/>
          <w:sz w:val="24"/>
          <w:szCs w:val="24"/>
          <w:lang w:bidi="pl-PL"/>
        </w:rPr>
        <w:t xml:space="preserve"> Wykonawcy za prawidłowo wykonany i zaakceptowany przez Zamawiającego przedmiot </w:t>
      </w:r>
      <w:r w:rsidR="00D83B15" w:rsidRPr="00C02D7C">
        <w:rPr>
          <w:rFonts w:asciiTheme="minorHAnsi" w:hAnsiTheme="minorHAnsi" w:cstheme="minorHAnsi"/>
          <w:sz w:val="24"/>
          <w:szCs w:val="24"/>
          <w:lang w:bidi="pl-PL"/>
        </w:rPr>
        <w:t>U</w:t>
      </w:r>
      <w:r w:rsidRPr="00C02D7C">
        <w:rPr>
          <w:rFonts w:asciiTheme="minorHAnsi" w:hAnsiTheme="minorHAnsi" w:cstheme="minorHAnsi"/>
          <w:sz w:val="24"/>
          <w:szCs w:val="24"/>
          <w:lang w:bidi="pl-PL"/>
        </w:rPr>
        <w:t>mowy</w:t>
      </w:r>
      <w:r w:rsidR="00171F05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CA566F" w:rsidRPr="00C02D7C">
        <w:rPr>
          <w:rFonts w:asciiTheme="minorHAnsi" w:hAnsiTheme="minorHAnsi" w:cstheme="minorHAnsi"/>
          <w:sz w:val="24"/>
          <w:szCs w:val="24"/>
        </w:rPr>
        <w:t xml:space="preserve">wynagrodzenie </w:t>
      </w:r>
      <w:r w:rsidRPr="00C02D7C">
        <w:rPr>
          <w:rFonts w:asciiTheme="minorHAnsi" w:hAnsiTheme="minorHAnsi" w:cstheme="minorHAnsi"/>
          <w:sz w:val="24"/>
          <w:szCs w:val="24"/>
          <w:lang w:bidi="pl-PL"/>
        </w:rPr>
        <w:t xml:space="preserve">w wysokości nie większej niż: </w:t>
      </w:r>
      <w:r w:rsidR="00C81A13">
        <w:rPr>
          <w:rFonts w:asciiTheme="minorHAnsi" w:hAnsiTheme="minorHAnsi" w:cstheme="minorHAnsi"/>
          <w:sz w:val="24"/>
          <w:szCs w:val="24"/>
          <w:lang w:bidi="pl-PL"/>
        </w:rPr>
        <w:t xml:space="preserve">….. </w:t>
      </w:r>
      <w:r w:rsidRPr="00171F05">
        <w:rPr>
          <w:rFonts w:asciiTheme="minorHAnsi" w:hAnsiTheme="minorHAnsi" w:cstheme="minorHAnsi"/>
          <w:bCs/>
          <w:sz w:val="24"/>
          <w:szCs w:val="24"/>
          <w:lang w:bidi="pl-PL"/>
        </w:rPr>
        <w:t>(słownie</w:t>
      </w:r>
      <w:r w:rsidR="00522340" w:rsidRPr="00171F05">
        <w:rPr>
          <w:rFonts w:asciiTheme="minorHAnsi" w:hAnsiTheme="minorHAnsi" w:cstheme="minorHAnsi"/>
          <w:bCs/>
          <w:sz w:val="24"/>
          <w:szCs w:val="24"/>
          <w:lang w:bidi="pl-PL"/>
        </w:rPr>
        <w:t>:</w:t>
      </w:r>
      <w:r w:rsidRPr="00171F05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</w:t>
      </w:r>
      <w:r w:rsidR="00C81A13">
        <w:rPr>
          <w:rFonts w:asciiTheme="minorHAnsi" w:hAnsiTheme="minorHAnsi" w:cstheme="minorHAnsi"/>
          <w:bCs/>
          <w:i/>
          <w:iCs/>
          <w:sz w:val="24"/>
          <w:szCs w:val="24"/>
          <w:lang w:bidi="pl-PL"/>
        </w:rPr>
        <w:t>…..</w:t>
      </w:r>
      <w:r w:rsidR="005A4CF2" w:rsidRPr="00171F05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/100</w:t>
      </w:r>
      <w:r w:rsidRPr="00171F05">
        <w:rPr>
          <w:rFonts w:asciiTheme="minorHAnsi" w:hAnsiTheme="minorHAnsi" w:cstheme="minorHAnsi"/>
          <w:bCs/>
          <w:sz w:val="24"/>
          <w:szCs w:val="24"/>
          <w:lang w:bidi="pl-PL"/>
        </w:rPr>
        <w:t>)</w:t>
      </w:r>
      <w:r w:rsidRPr="00C02D7C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zł brutto</w:t>
      </w:r>
      <w:r w:rsidR="00CB3CFC" w:rsidRPr="00C02D7C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463F01" w:rsidRPr="00C02D7C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C81A13">
        <w:rPr>
          <w:rFonts w:asciiTheme="minorHAnsi" w:hAnsiTheme="minorHAnsi" w:cstheme="minorHAnsi"/>
          <w:sz w:val="24"/>
          <w:szCs w:val="24"/>
          <w:lang w:bidi="pl-PL"/>
        </w:rPr>
        <w:t xml:space="preserve">zgodnie z Ofertą, </w:t>
      </w:r>
      <w:r w:rsidR="00463F01" w:rsidRPr="00C02D7C">
        <w:rPr>
          <w:rFonts w:asciiTheme="minorHAnsi" w:hAnsiTheme="minorHAnsi" w:cstheme="minorHAnsi"/>
          <w:sz w:val="24"/>
          <w:szCs w:val="24"/>
          <w:lang w:bidi="pl-PL"/>
        </w:rPr>
        <w:t>w tym</w:t>
      </w:r>
      <w:r w:rsidR="0080791E" w:rsidRPr="00C02D7C">
        <w:rPr>
          <w:rFonts w:asciiTheme="minorHAnsi" w:hAnsiTheme="minorHAnsi" w:cstheme="minorHAnsi"/>
          <w:sz w:val="24"/>
          <w:szCs w:val="24"/>
          <w:lang w:bidi="pl-PL"/>
        </w:rPr>
        <w:t>:</w:t>
      </w:r>
    </w:p>
    <w:p w14:paraId="6B1527E8" w14:textId="0B549FE1" w:rsidR="005850BF" w:rsidRPr="00C02D7C" w:rsidRDefault="005A4CF2" w:rsidP="00803E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wynagrodzenie za 1 godzinę świadczenia usługi </w:t>
      </w:r>
      <w:r>
        <w:rPr>
          <w:rFonts w:asciiTheme="minorHAnsi" w:hAnsiTheme="minorHAnsi" w:cstheme="minorHAnsi"/>
        </w:rPr>
        <w:t xml:space="preserve">w ramach </w:t>
      </w:r>
      <w:r w:rsidR="0080791E" w:rsidRPr="00C02D7C">
        <w:rPr>
          <w:rFonts w:asciiTheme="minorHAnsi" w:hAnsiTheme="minorHAnsi" w:cstheme="minorHAnsi"/>
        </w:rPr>
        <w:t xml:space="preserve"> </w:t>
      </w:r>
      <w:r w:rsidR="00CE6AF6" w:rsidRPr="00C02D7C">
        <w:rPr>
          <w:rFonts w:asciiTheme="minorHAnsi" w:hAnsiTheme="minorHAnsi" w:cstheme="minorHAnsi"/>
        </w:rPr>
        <w:t>zadania</w:t>
      </w:r>
      <w:r w:rsidR="0080791E" w:rsidRPr="00C02D7C">
        <w:rPr>
          <w:rFonts w:asciiTheme="minorHAnsi" w:hAnsiTheme="minorHAnsi" w:cstheme="minorHAnsi"/>
        </w:rPr>
        <w:t xml:space="preserve"> </w:t>
      </w:r>
      <w:r w:rsidR="007442F2" w:rsidRPr="00C02D7C">
        <w:rPr>
          <w:rFonts w:asciiTheme="minorHAnsi" w:hAnsiTheme="minorHAnsi" w:cstheme="minorHAnsi"/>
        </w:rPr>
        <w:t xml:space="preserve">opisanego </w:t>
      </w:r>
      <w:r w:rsidR="00171F05">
        <w:rPr>
          <w:rFonts w:asciiTheme="minorHAnsi" w:hAnsiTheme="minorHAnsi" w:cstheme="minorHAnsi"/>
        </w:rPr>
        <w:br/>
      </w:r>
      <w:r w:rsidR="007442F2" w:rsidRPr="00C02D7C">
        <w:rPr>
          <w:rFonts w:asciiTheme="minorHAnsi" w:hAnsiTheme="minorHAnsi" w:cstheme="minorHAnsi"/>
        </w:rPr>
        <w:t>w §</w:t>
      </w:r>
      <w:r w:rsidR="00171F05">
        <w:rPr>
          <w:rFonts w:asciiTheme="minorHAnsi" w:hAnsiTheme="minorHAnsi" w:cstheme="minorHAnsi"/>
        </w:rPr>
        <w:t xml:space="preserve"> </w:t>
      </w:r>
      <w:r w:rsidR="007442F2" w:rsidRPr="00C02D7C">
        <w:rPr>
          <w:rFonts w:asciiTheme="minorHAnsi" w:hAnsiTheme="minorHAnsi" w:cstheme="minorHAnsi"/>
        </w:rPr>
        <w:t xml:space="preserve">1 ust. 1 pkt </w:t>
      </w:r>
      <w:r w:rsidR="00CA566F" w:rsidRPr="00C02D7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:</w:t>
      </w:r>
      <w:r w:rsidR="007442F2" w:rsidRPr="00C02D7C">
        <w:rPr>
          <w:rFonts w:asciiTheme="minorHAnsi" w:hAnsiTheme="minorHAnsi" w:cstheme="minorHAnsi"/>
        </w:rPr>
        <w:t xml:space="preserve"> </w:t>
      </w:r>
      <w:r w:rsidR="001677DE" w:rsidRPr="001677DE">
        <w:rPr>
          <w:rFonts w:asciiTheme="minorHAnsi" w:hAnsiTheme="minorHAnsi" w:cstheme="minorHAnsi"/>
        </w:rPr>
        <w:t>………. zł brutto, zgodnie z Ofertą</w:t>
      </w:r>
      <w:r w:rsidR="001677DE">
        <w:rPr>
          <w:rFonts w:asciiTheme="minorHAnsi" w:hAnsiTheme="minorHAnsi" w:cstheme="minorHAnsi"/>
        </w:rPr>
        <w:t>;</w:t>
      </w:r>
    </w:p>
    <w:p w14:paraId="4FAD3F92" w14:textId="7878A6C8" w:rsidR="0080791E" w:rsidRPr="00C02D7C" w:rsidRDefault="005A4CF2" w:rsidP="00803E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5A4CF2">
        <w:rPr>
          <w:rFonts w:asciiTheme="minorHAnsi" w:hAnsiTheme="minorHAnsi" w:cstheme="minorHAnsi"/>
        </w:rPr>
        <w:t>wynagrodzenie za 1 godzinę świadczenia usługi</w:t>
      </w:r>
      <w:r w:rsidR="00A65D35">
        <w:rPr>
          <w:rFonts w:asciiTheme="minorHAnsi" w:hAnsiTheme="minorHAnsi" w:cstheme="minorHAnsi"/>
        </w:rPr>
        <w:t xml:space="preserve"> w ramach </w:t>
      </w:r>
      <w:r w:rsidR="0080791E" w:rsidRPr="00C02D7C">
        <w:rPr>
          <w:rFonts w:asciiTheme="minorHAnsi" w:hAnsiTheme="minorHAnsi" w:cstheme="minorHAnsi"/>
        </w:rPr>
        <w:t xml:space="preserve"> </w:t>
      </w:r>
      <w:r w:rsidR="00CE6AF6" w:rsidRPr="00C02D7C">
        <w:rPr>
          <w:rFonts w:asciiTheme="minorHAnsi" w:hAnsiTheme="minorHAnsi" w:cstheme="minorHAnsi"/>
        </w:rPr>
        <w:t>zadania</w:t>
      </w:r>
      <w:r w:rsidR="0080791E" w:rsidRPr="00C02D7C">
        <w:rPr>
          <w:rFonts w:asciiTheme="minorHAnsi" w:hAnsiTheme="minorHAnsi" w:cstheme="minorHAnsi"/>
        </w:rPr>
        <w:t xml:space="preserve"> </w:t>
      </w:r>
      <w:r w:rsidR="007442F2" w:rsidRPr="00C02D7C">
        <w:rPr>
          <w:rFonts w:asciiTheme="minorHAnsi" w:hAnsiTheme="minorHAnsi" w:cstheme="minorHAnsi"/>
        </w:rPr>
        <w:t xml:space="preserve">opisanego </w:t>
      </w:r>
      <w:r w:rsidR="00171F05">
        <w:rPr>
          <w:rFonts w:asciiTheme="minorHAnsi" w:hAnsiTheme="minorHAnsi" w:cstheme="minorHAnsi"/>
        </w:rPr>
        <w:br/>
      </w:r>
      <w:r w:rsidR="007442F2" w:rsidRPr="00C02D7C">
        <w:rPr>
          <w:rFonts w:asciiTheme="minorHAnsi" w:hAnsiTheme="minorHAnsi" w:cstheme="minorHAnsi"/>
        </w:rPr>
        <w:t xml:space="preserve">w </w:t>
      </w:r>
      <w:r w:rsidR="004D0ADE" w:rsidRPr="00C02D7C">
        <w:rPr>
          <w:rFonts w:asciiTheme="minorHAnsi" w:hAnsiTheme="minorHAnsi" w:cstheme="minorHAnsi"/>
        </w:rPr>
        <w:t>§</w:t>
      </w:r>
      <w:r w:rsidR="00171F05">
        <w:rPr>
          <w:rFonts w:asciiTheme="minorHAnsi" w:hAnsiTheme="minorHAnsi" w:cstheme="minorHAnsi"/>
        </w:rPr>
        <w:t xml:space="preserve"> </w:t>
      </w:r>
      <w:r w:rsidR="004D0ADE" w:rsidRPr="00C02D7C">
        <w:rPr>
          <w:rFonts w:asciiTheme="minorHAnsi" w:hAnsiTheme="minorHAnsi" w:cstheme="minorHAnsi"/>
        </w:rPr>
        <w:t xml:space="preserve">1 ust. 1 pkt </w:t>
      </w:r>
      <w:r w:rsidR="00CA566F" w:rsidRPr="00C02D7C">
        <w:rPr>
          <w:rFonts w:asciiTheme="minorHAnsi" w:hAnsiTheme="minorHAnsi" w:cstheme="minorHAnsi"/>
        </w:rPr>
        <w:t>2</w:t>
      </w:r>
      <w:r w:rsidR="00A65D35">
        <w:rPr>
          <w:rFonts w:asciiTheme="minorHAnsi" w:hAnsiTheme="minorHAnsi" w:cstheme="minorHAnsi"/>
        </w:rPr>
        <w:t xml:space="preserve">: </w:t>
      </w:r>
      <w:r w:rsidR="004D0ADE" w:rsidRPr="00C02D7C">
        <w:rPr>
          <w:rFonts w:asciiTheme="minorHAnsi" w:hAnsiTheme="minorHAnsi" w:cstheme="minorHAnsi"/>
        </w:rPr>
        <w:t xml:space="preserve"> </w:t>
      </w:r>
      <w:r w:rsidR="003D5A60">
        <w:rPr>
          <w:rFonts w:asciiTheme="minorHAnsi" w:hAnsiTheme="minorHAnsi" w:cstheme="minorHAnsi"/>
        </w:rPr>
        <w:t xml:space="preserve">…………… </w:t>
      </w:r>
      <w:r w:rsidR="001677DE" w:rsidRPr="001677DE">
        <w:rPr>
          <w:rFonts w:asciiTheme="minorHAnsi" w:hAnsiTheme="minorHAnsi" w:cstheme="minorHAnsi"/>
        </w:rPr>
        <w:t>zł brutto, zgodnie z Ofertą;</w:t>
      </w:r>
    </w:p>
    <w:p w14:paraId="1CDF7610" w14:textId="166B3550" w:rsidR="00373D99" w:rsidRDefault="00A65D35" w:rsidP="00803E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65D35">
        <w:rPr>
          <w:rFonts w:asciiTheme="minorHAnsi" w:hAnsiTheme="minorHAnsi" w:cstheme="minorHAnsi"/>
        </w:rPr>
        <w:t>wynagrodzenie za 1 godzinę świadczenia usługi w ramach</w:t>
      </w:r>
      <w:r w:rsidR="0080791E" w:rsidRPr="001677DE">
        <w:rPr>
          <w:rFonts w:asciiTheme="minorHAnsi" w:hAnsiTheme="minorHAnsi" w:cstheme="minorHAnsi"/>
        </w:rPr>
        <w:t xml:space="preserve"> </w:t>
      </w:r>
      <w:r w:rsidR="00CE6AF6" w:rsidRPr="001677DE">
        <w:rPr>
          <w:rFonts w:asciiTheme="minorHAnsi" w:hAnsiTheme="minorHAnsi" w:cstheme="minorHAnsi"/>
        </w:rPr>
        <w:t>zadania</w:t>
      </w:r>
      <w:r w:rsidR="0080791E" w:rsidRPr="001677DE">
        <w:rPr>
          <w:rFonts w:asciiTheme="minorHAnsi" w:hAnsiTheme="minorHAnsi" w:cstheme="minorHAnsi"/>
        </w:rPr>
        <w:t xml:space="preserve"> </w:t>
      </w:r>
      <w:bookmarkStart w:id="12" w:name="_Hlk113351956"/>
      <w:r w:rsidR="004D0ADE" w:rsidRPr="001677DE">
        <w:rPr>
          <w:rFonts w:asciiTheme="minorHAnsi" w:hAnsiTheme="minorHAnsi" w:cstheme="minorHAnsi"/>
        </w:rPr>
        <w:t xml:space="preserve">opisanego </w:t>
      </w:r>
      <w:r w:rsidR="00171F05">
        <w:rPr>
          <w:rFonts w:asciiTheme="minorHAnsi" w:hAnsiTheme="minorHAnsi" w:cstheme="minorHAnsi"/>
        </w:rPr>
        <w:br/>
      </w:r>
      <w:r w:rsidR="004D0ADE" w:rsidRPr="001677DE">
        <w:rPr>
          <w:rFonts w:asciiTheme="minorHAnsi" w:hAnsiTheme="minorHAnsi" w:cstheme="minorHAnsi"/>
        </w:rPr>
        <w:t>w §</w:t>
      </w:r>
      <w:r w:rsidR="00171F05">
        <w:rPr>
          <w:rFonts w:asciiTheme="minorHAnsi" w:hAnsiTheme="minorHAnsi" w:cstheme="minorHAnsi"/>
        </w:rPr>
        <w:t xml:space="preserve"> </w:t>
      </w:r>
      <w:r w:rsidR="004D0ADE" w:rsidRPr="001677DE">
        <w:rPr>
          <w:rFonts w:asciiTheme="minorHAnsi" w:hAnsiTheme="minorHAnsi" w:cstheme="minorHAnsi"/>
        </w:rPr>
        <w:t xml:space="preserve">1 ust. 1 pkt </w:t>
      </w:r>
      <w:r w:rsidR="00CA566F" w:rsidRPr="001677D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: </w:t>
      </w:r>
      <w:r w:rsidR="003D5A60">
        <w:rPr>
          <w:rFonts w:asciiTheme="minorHAnsi" w:hAnsiTheme="minorHAnsi" w:cstheme="minorHAnsi"/>
        </w:rPr>
        <w:t>………………</w:t>
      </w:r>
      <w:r w:rsidR="004D0ADE" w:rsidRPr="001677DE">
        <w:rPr>
          <w:rFonts w:asciiTheme="minorHAnsi" w:hAnsiTheme="minorHAnsi" w:cstheme="minorHAnsi"/>
        </w:rPr>
        <w:t xml:space="preserve"> </w:t>
      </w:r>
      <w:bookmarkEnd w:id="12"/>
      <w:r w:rsidR="001677DE" w:rsidRPr="001677DE">
        <w:rPr>
          <w:rFonts w:asciiTheme="minorHAnsi" w:hAnsiTheme="minorHAnsi" w:cstheme="minorHAnsi"/>
        </w:rPr>
        <w:t>zł brutto, zgodnie z Ofertą;</w:t>
      </w:r>
      <w:r w:rsidR="00373D99">
        <w:rPr>
          <w:rFonts w:asciiTheme="minorHAnsi" w:hAnsiTheme="minorHAnsi" w:cstheme="minorHAnsi"/>
        </w:rPr>
        <w:t xml:space="preserve"> </w:t>
      </w:r>
    </w:p>
    <w:p w14:paraId="4105B724" w14:textId="4DFC8CF6" w:rsidR="0080791E" w:rsidRPr="001677DE" w:rsidRDefault="00A65D35" w:rsidP="00803E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65D35">
        <w:rPr>
          <w:rFonts w:asciiTheme="minorHAnsi" w:hAnsiTheme="minorHAnsi" w:cstheme="minorHAnsi"/>
        </w:rPr>
        <w:t>wynagrodzenie za 1 godzinę świadczenia usługi w ramach</w:t>
      </w:r>
      <w:r>
        <w:rPr>
          <w:rFonts w:asciiTheme="minorHAnsi" w:hAnsiTheme="minorHAnsi" w:cstheme="minorHAnsi"/>
        </w:rPr>
        <w:t xml:space="preserve"> </w:t>
      </w:r>
      <w:r w:rsidR="00CE6AF6" w:rsidRPr="001677DE">
        <w:rPr>
          <w:rFonts w:asciiTheme="minorHAnsi" w:hAnsiTheme="minorHAnsi" w:cstheme="minorHAnsi"/>
        </w:rPr>
        <w:t>zadania</w:t>
      </w:r>
      <w:r w:rsidR="0080791E" w:rsidRPr="001677DE">
        <w:rPr>
          <w:rFonts w:asciiTheme="minorHAnsi" w:hAnsiTheme="minorHAnsi" w:cstheme="minorHAnsi"/>
        </w:rPr>
        <w:t xml:space="preserve"> </w:t>
      </w:r>
      <w:r w:rsidR="004D0ADE" w:rsidRPr="001677DE">
        <w:rPr>
          <w:rFonts w:asciiTheme="minorHAnsi" w:hAnsiTheme="minorHAnsi" w:cstheme="minorHAnsi"/>
        </w:rPr>
        <w:t xml:space="preserve">opisanego </w:t>
      </w:r>
      <w:r w:rsidR="00171F05">
        <w:rPr>
          <w:rFonts w:asciiTheme="minorHAnsi" w:hAnsiTheme="minorHAnsi" w:cstheme="minorHAnsi"/>
        </w:rPr>
        <w:br/>
      </w:r>
      <w:r w:rsidR="004D0ADE" w:rsidRPr="001677DE">
        <w:rPr>
          <w:rFonts w:asciiTheme="minorHAnsi" w:hAnsiTheme="minorHAnsi" w:cstheme="minorHAnsi"/>
        </w:rPr>
        <w:t>w §</w:t>
      </w:r>
      <w:r w:rsidR="00171F05">
        <w:rPr>
          <w:rFonts w:asciiTheme="minorHAnsi" w:hAnsiTheme="minorHAnsi" w:cstheme="minorHAnsi"/>
        </w:rPr>
        <w:t xml:space="preserve"> </w:t>
      </w:r>
      <w:r w:rsidR="004D0ADE" w:rsidRPr="001677DE">
        <w:rPr>
          <w:rFonts w:asciiTheme="minorHAnsi" w:hAnsiTheme="minorHAnsi" w:cstheme="minorHAnsi"/>
        </w:rPr>
        <w:t xml:space="preserve">1 ust. 1 pkt </w:t>
      </w:r>
      <w:r w:rsidR="00CA566F" w:rsidRPr="001677D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:</w:t>
      </w:r>
      <w:r w:rsidR="004D0ADE" w:rsidRPr="001677DE">
        <w:rPr>
          <w:rFonts w:asciiTheme="minorHAnsi" w:hAnsiTheme="minorHAnsi" w:cstheme="minorHAnsi"/>
        </w:rPr>
        <w:t xml:space="preserve"> </w:t>
      </w:r>
      <w:r w:rsidR="001677DE" w:rsidRPr="001677DE">
        <w:rPr>
          <w:rFonts w:asciiTheme="minorHAnsi" w:hAnsiTheme="minorHAnsi" w:cstheme="minorHAnsi"/>
        </w:rPr>
        <w:t>………. zł brutto, zgodnie z Ofertą;</w:t>
      </w:r>
    </w:p>
    <w:p w14:paraId="41B674C3" w14:textId="01F992A7" w:rsidR="00090FA5" w:rsidRPr="00C02D7C" w:rsidRDefault="00A65D35" w:rsidP="00803E2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65D35">
        <w:rPr>
          <w:rFonts w:asciiTheme="minorHAnsi" w:hAnsiTheme="minorHAnsi" w:cstheme="minorHAnsi"/>
        </w:rPr>
        <w:t xml:space="preserve">wynagrodzenie za 1 godzinę świadczenia usługi w ramach </w:t>
      </w:r>
      <w:r w:rsidR="00CE6AF6" w:rsidRPr="00C02D7C">
        <w:rPr>
          <w:rFonts w:asciiTheme="minorHAnsi" w:hAnsiTheme="minorHAnsi" w:cstheme="minorHAnsi"/>
        </w:rPr>
        <w:t>zadania</w:t>
      </w:r>
      <w:r w:rsidR="00090FA5" w:rsidRPr="00C02D7C">
        <w:rPr>
          <w:rFonts w:asciiTheme="minorHAnsi" w:hAnsiTheme="minorHAnsi" w:cstheme="minorHAnsi"/>
        </w:rPr>
        <w:t xml:space="preserve"> </w:t>
      </w:r>
      <w:r w:rsidR="004D0ADE" w:rsidRPr="00C02D7C">
        <w:rPr>
          <w:rFonts w:asciiTheme="minorHAnsi" w:hAnsiTheme="minorHAnsi" w:cstheme="minorHAnsi"/>
        </w:rPr>
        <w:t xml:space="preserve">opisanego </w:t>
      </w:r>
      <w:r w:rsidR="00171F05">
        <w:rPr>
          <w:rFonts w:asciiTheme="minorHAnsi" w:hAnsiTheme="minorHAnsi" w:cstheme="minorHAnsi"/>
        </w:rPr>
        <w:br/>
      </w:r>
      <w:r w:rsidR="004D0ADE" w:rsidRPr="00C02D7C">
        <w:rPr>
          <w:rFonts w:asciiTheme="minorHAnsi" w:hAnsiTheme="minorHAnsi" w:cstheme="minorHAnsi"/>
        </w:rPr>
        <w:t xml:space="preserve">w §1 ust. 1 pkt </w:t>
      </w:r>
      <w:r w:rsidR="00CA566F" w:rsidRPr="00C02D7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:</w:t>
      </w:r>
      <w:r w:rsidR="003D5A60">
        <w:rPr>
          <w:rFonts w:asciiTheme="minorHAnsi" w:hAnsiTheme="minorHAnsi" w:cstheme="minorHAnsi"/>
        </w:rPr>
        <w:t xml:space="preserve"> ……………… </w:t>
      </w:r>
      <w:r w:rsidR="001677DE" w:rsidRPr="001677DE">
        <w:rPr>
          <w:rFonts w:asciiTheme="minorHAnsi" w:hAnsiTheme="minorHAnsi" w:cstheme="minorHAnsi"/>
        </w:rPr>
        <w:t>(zł brutto, zgodnie z Ofertą</w:t>
      </w:r>
      <w:r w:rsidR="00090FA5" w:rsidRPr="00C02D7C">
        <w:rPr>
          <w:rFonts w:asciiTheme="minorHAnsi" w:hAnsiTheme="minorHAnsi" w:cstheme="minorHAnsi"/>
        </w:rPr>
        <w:t>.</w:t>
      </w:r>
    </w:p>
    <w:p w14:paraId="05045E19" w14:textId="77777777" w:rsidR="00CA566F" w:rsidRDefault="00C03EFF" w:rsidP="00803E25">
      <w:pPr>
        <w:numPr>
          <w:ilvl w:val="0"/>
          <w:numId w:val="1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Wynagrodzenie, o którym mowa w ust. 1</w:t>
      </w:r>
      <w:r w:rsidR="00F22DD6" w:rsidRPr="00C02D7C">
        <w:rPr>
          <w:rFonts w:asciiTheme="minorHAnsi" w:hAnsiTheme="minorHAnsi" w:cstheme="minorHAnsi"/>
          <w:sz w:val="24"/>
          <w:szCs w:val="24"/>
        </w:rPr>
        <w:t xml:space="preserve">, obejmuje zwrot wszelkich kosztów poniesionych przez Wykonawcę w celu wykonania przedmiotu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="00F22DD6" w:rsidRPr="00C02D7C">
        <w:rPr>
          <w:rFonts w:asciiTheme="minorHAnsi" w:hAnsiTheme="minorHAnsi" w:cstheme="minorHAnsi"/>
          <w:sz w:val="24"/>
          <w:szCs w:val="24"/>
        </w:rPr>
        <w:t xml:space="preserve">mowy i stanowi całkowite wynagrodzenie brutto, przysługujące Wykonawcy z tytułu wykonania przedmiotu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="00F22DD6" w:rsidRPr="00C02D7C">
        <w:rPr>
          <w:rFonts w:asciiTheme="minorHAnsi" w:hAnsiTheme="minorHAnsi" w:cstheme="minorHAnsi"/>
          <w:sz w:val="24"/>
          <w:szCs w:val="24"/>
        </w:rPr>
        <w:t>mowy</w:t>
      </w:r>
      <w:r w:rsidR="0074043B" w:rsidRPr="00C02D7C">
        <w:rPr>
          <w:rFonts w:asciiTheme="minorHAnsi" w:hAnsiTheme="minorHAnsi" w:cstheme="minorHAnsi"/>
          <w:sz w:val="24"/>
          <w:szCs w:val="24"/>
        </w:rPr>
        <w:t>.</w:t>
      </w:r>
    </w:p>
    <w:p w14:paraId="30ABF89D" w14:textId="77777777" w:rsidR="004938A6" w:rsidRPr="00240922" w:rsidRDefault="004938A6" w:rsidP="004938A6">
      <w:pPr>
        <w:pStyle w:val="Akapitzlist"/>
        <w:numPr>
          <w:ilvl w:val="0"/>
          <w:numId w:val="14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Wykonawcy</w:t>
      </w:r>
      <w:r w:rsidRPr="00335C7F">
        <w:rPr>
          <w:rFonts w:asciiTheme="minorHAnsi" w:hAnsiTheme="minorHAnsi" w:cstheme="minorHAnsi"/>
          <w:iCs/>
        </w:rPr>
        <w:t xml:space="preserve"> nie przysługuje wynagrodzenie za przeniesienie autorskich praw majątkowych oraz przeniesienie prawa zezwalania na wykonywanie zależnych praw autorskich, które zgodnie z § </w:t>
      </w:r>
      <w:r>
        <w:rPr>
          <w:rFonts w:asciiTheme="minorHAnsi" w:hAnsiTheme="minorHAnsi" w:cstheme="minorHAnsi"/>
          <w:iCs/>
        </w:rPr>
        <w:t>12</w:t>
      </w:r>
      <w:r w:rsidRPr="00335C7F">
        <w:rPr>
          <w:rFonts w:asciiTheme="minorHAnsi" w:hAnsiTheme="minorHAnsi" w:cstheme="minorHAnsi"/>
          <w:iCs/>
        </w:rPr>
        <w:t xml:space="preserve"> ust. </w:t>
      </w:r>
      <w:r>
        <w:rPr>
          <w:rFonts w:asciiTheme="minorHAnsi" w:hAnsiTheme="minorHAnsi" w:cstheme="minorHAnsi"/>
          <w:iCs/>
        </w:rPr>
        <w:t>2</w:t>
      </w:r>
      <w:r w:rsidRPr="00335C7F">
        <w:rPr>
          <w:rFonts w:asciiTheme="minorHAnsi" w:hAnsiTheme="minorHAnsi" w:cstheme="minorHAnsi"/>
          <w:iCs/>
        </w:rPr>
        <w:t xml:space="preserve"> przenoszone są nieodpłatnie.</w:t>
      </w:r>
    </w:p>
    <w:p w14:paraId="67A8E59A" w14:textId="77777777" w:rsidR="00A65D35" w:rsidRPr="00A65D35" w:rsidRDefault="00A65D35" w:rsidP="00803E25">
      <w:pPr>
        <w:numPr>
          <w:ilvl w:val="0"/>
          <w:numId w:val="14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A65D35">
        <w:rPr>
          <w:rFonts w:asciiTheme="minorHAnsi" w:hAnsiTheme="minorHAnsi" w:cstheme="minorHAnsi"/>
          <w:sz w:val="24"/>
          <w:szCs w:val="24"/>
        </w:rPr>
        <w:t xml:space="preserve">Zamawiający zastrzega sobie możliwość niewykorzystania całej kwoty, o której mowa </w:t>
      </w:r>
    </w:p>
    <w:p w14:paraId="557D3902" w14:textId="77777777" w:rsidR="00A65D35" w:rsidRPr="00A65D35" w:rsidRDefault="00A65D35" w:rsidP="00803E25">
      <w:pPr>
        <w:suppressAutoHyphens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A65D35">
        <w:rPr>
          <w:rFonts w:asciiTheme="minorHAnsi" w:hAnsiTheme="minorHAnsi" w:cstheme="minorHAnsi"/>
          <w:sz w:val="24"/>
          <w:szCs w:val="24"/>
        </w:rPr>
        <w:t>w ust. 1. W przypadku skorzystania przez Zamawiającego z tego prawa, Wykonawcy nie przysługuje jakiekolwiek roszczenie wobec Zamawiającego, na co Wykonawca wyraża zgodę.</w:t>
      </w:r>
    </w:p>
    <w:p w14:paraId="555A3EF4" w14:textId="5E435D0F" w:rsidR="00CA566F" w:rsidRPr="00C02D7C" w:rsidRDefault="00CA566F" w:rsidP="00171F05">
      <w:pPr>
        <w:numPr>
          <w:ilvl w:val="0"/>
          <w:numId w:val="14"/>
        </w:numPr>
        <w:tabs>
          <w:tab w:val="clear" w:pos="360"/>
        </w:tabs>
        <w:suppressAutoHyphens w:val="0"/>
        <w:spacing w:after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71F05">
        <w:rPr>
          <w:rFonts w:asciiTheme="minorHAnsi" w:hAnsiTheme="minorHAnsi" w:cstheme="minorHAnsi"/>
          <w:sz w:val="24"/>
          <w:szCs w:val="24"/>
        </w:rPr>
        <w:t>Zamawiający</w:t>
      </w:r>
      <w:r w:rsidRPr="00C02D7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zapłaci Wykonawcy wynagrodzenie przekazując płatności za każde zrealizowane i przyjęte przez Zamawiającego zlecenie.</w:t>
      </w:r>
    </w:p>
    <w:p w14:paraId="022E05D7" w14:textId="4A48F702" w:rsidR="00CA566F" w:rsidRPr="00171F05" w:rsidRDefault="00CA566F" w:rsidP="00171F05">
      <w:pPr>
        <w:numPr>
          <w:ilvl w:val="0"/>
          <w:numId w:val="14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171F05">
        <w:rPr>
          <w:rFonts w:asciiTheme="minorHAnsi" w:hAnsiTheme="minorHAnsi" w:cstheme="minorHAnsi"/>
          <w:sz w:val="24"/>
          <w:szCs w:val="24"/>
        </w:rPr>
        <w:lastRenderedPageBreak/>
        <w:t xml:space="preserve">Wysokość wynagrodzenia należnego Wykonawcy za wykonanie każdego zlecenia </w:t>
      </w:r>
      <w:r w:rsidR="00AC5CC7" w:rsidRPr="00171F05">
        <w:rPr>
          <w:rFonts w:asciiTheme="minorHAnsi" w:hAnsiTheme="minorHAnsi" w:cstheme="minorHAnsi"/>
          <w:sz w:val="24"/>
          <w:szCs w:val="24"/>
        </w:rPr>
        <w:t xml:space="preserve">dla Zadań, o których mowa w </w:t>
      </w:r>
      <w:r w:rsidR="00AC5CC7" w:rsidRPr="00C02D7C">
        <w:rPr>
          <w:rFonts w:asciiTheme="minorHAnsi" w:hAnsiTheme="minorHAnsi" w:cstheme="minorHAnsi"/>
          <w:sz w:val="24"/>
          <w:szCs w:val="24"/>
        </w:rPr>
        <w:t>§</w:t>
      </w:r>
      <w:r w:rsidR="00171F05">
        <w:rPr>
          <w:rFonts w:asciiTheme="minorHAnsi" w:hAnsiTheme="minorHAnsi" w:cstheme="minorHAnsi"/>
          <w:sz w:val="24"/>
          <w:szCs w:val="24"/>
        </w:rPr>
        <w:t xml:space="preserve"> </w:t>
      </w:r>
      <w:r w:rsidR="00AC5CC7" w:rsidRPr="00C02D7C">
        <w:rPr>
          <w:rFonts w:asciiTheme="minorHAnsi" w:hAnsiTheme="minorHAnsi" w:cstheme="minorHAnsi"/>
          <w:sz w:val="24"/>
          <w:szCs w:val="24"/>
        </w:rPr>
        <w:t xml:space="preserve">1 ust. 1 pkt </w:t>
      </w:r>
      <w:r w:rsidR="00AB0BF2">
        <w:rPr>
          <w:rFonts w:asciiTheme="minorHAnsi" w:hAnsiTheme="minorHAnsi" w:cstheme="minorHAnsi"/>
          <w:sz w:val="24"/>
          <w:szCs w:val="24"/>
        </w:rPr>
        <w:t>1</w:t>
      </w:r>
      <w:r w:rsidR="00AC5CC7" w:rsidRPr="00C02D7C">
        <w:rPr>
          <w:rFonts w:asciiTheme="minorHAnsi" w:hAnsiTheme="minorHAnsi" w:cstheme="minorHAnsi"/>
          <w:sz w:val="24"/>
          <w:szCs w:val="24"/>
        </w:rPr>
        <w:t xml:space="preserve">-5, </w:t>
      </w:r>
      <w:r w:rsidRPr="00171F05">
        <w:rPr>
          <w:rFonts w:asciiTheme="minorHAnsi" w:hAnsiTheme="minorHAnsi" w:cstheme="minorHAnsi"/>
          <w:sz w:val="24"/>
          <w:szCs w:val="24"/>
        </w:rPr>
        <w:t xml:space="preserve">zostanie ustalona jako iloczyn kwoty wskazanej w ust. </w:t>
      </w:r>
      <w:r w:rsidR="00B14BC7" w:rsidRPr="00171F05">
        <w:rPr>
          <w:rFonts w:asciiTheme="minorHAnsi" w:hAnsiTheme="minorHAnsi" w:cstheme="minorHAnsi"/>
          <w:sz w:val="24"/>
          <w:szCs w:val="24"/>
        </w:rPr>
        <w:t>1 pkt</w:t>
      </w:r>
      <w:r w:rsidR="00AB14D5" w:rsidRPr="00171F05">
        <w:rPr>
          <w:rFonts w:asciiTheme="minorHAnsi" w:hAnsiTheme="minorHAnsi" w:cstheme="minorHAnsi"/>
          <w:sz w:val="24"/>
          <w:szCs w:val="24"/>
        </w:rPr>
        <w:t xml:space="preserve"> 1</w:t>
      </w:r>
      <w:r w:rsidR="00B14BC7" w:rsidRPr="00171F05">
        <w:rPr>
          <w:rFonts w:asciiTheme="minorHAnsi" w:hAnsiTheme="minorHAnsi" w:cstheme="minorHAnsi"/>
          <w:sz w:val="24"/>
          <w:szCs w:val="24"/>
        </w:rPr>
        <w:t xml:space="preserve"> </w:t>
      </w:r>
      <w:r w:rsidR="0044542C" w:rsidRPr="00171F05">
        <w:rPr>
          <w:rFonts w:asciiTheme="minorHAnsi" w:hAnsiTheme="minorHAnsi" w:cstheme="minorHAnsi"/>
          <w:sz w:val="24"/>
          <w:szCs w:val="24"/>
        </w:rPr>
        <w:t>a-e</w:t>
      </w:r>
      <w:r w:rsidRPr="00171F05">
        <w:rPr>
          <w:rFonts w:asciiTheme="minorHAnsi" w:hAnsiTheme="minorHAnsi" w:cstheme="minorHAnsi"/>
          <w:sz w:val="24"/>
          <w:szCs w:val="24"/>
        </w:rPr>
        <w:t xml:space="preserve"> oraz liczby faktycznie zrealizowanych godzin świadczenia </w:t>
      </w:r>
      <w:r w:rsidR="00171F05">
        <w:rPr>
          <w:rFonts w:asciiTheme="minorHAnsi" w:hAnsiTheme="minorHAnsi" w:cstheme="minorHAnsi"/>
          <w:sz w:val="24"/>
          <w:szCs w:val="24"/>
        </w:rPr>
        <w:t>u</w:t>
      </w:r>
      <w:r w:rsidRPr="00171F05">
        <w:rPr>
          <w:rFonts w:asciiTheme="minorHAnsi" w:hAnsiTheme="minorHAnsi" w:cstheme="minorHAnsi"/>
          <w:sz w:val="24"/>
          <w:szCs w:val="24"/>
        </w:rPr>
        <w:t>sługi wsparcia</w:t>
      </w:r>
      <w:r w:rsidR="00291F27">
        <w:rPr>
          <w:rFonts w:asciiTheme="minorHAnsi" w:hAnsiTheme="minorHAnsi" w:cstheme="minorHAnsi"/>
          <w:sz w:val="24"/>
          <w:szCs w:val="24"/>
        </w:rPr>
        <w:t>,</w:t>
      </w:r>
      <w:r w:rsidR="00291F27" w:rsidRPr="00291F27">
        <w:rPr>
          <w:rFonts w:asciiTheme="minorHAnsi" w:hAnsiTheme="minorHAnsi" w:cstheme="minorHAnsi"/>
          <w:sz w:val="24"/>
          <w:szCs w:val="24"/>
        </w:rPr>
        <w:t xml:space="preserve"> </w:t>
      </w:r>
      <w:r w:rsidR="00291F27" w:rsidRPr="00C02D7C">
        <w:rPr>
          <w:rFonts w:asciiTheme="minorHAnsi" w:hAnsiTheme="minorHAnsi" w:cstheme="minorHAnsi"/>
          <w:sz w:val="24"/>
          <w:szCs w:val="24"/>
        </w:rPr>
        <w:t>ustalon</w:t>
      </w:r>
      <w:r w:rsidR="00291F27">
        <w:rPr>
          <w:rFonts w:asciiTheme="minorHAnsi" w:hAnsiTheme="minorHAnsi" w:cstheme="minorHAnsi"/>
          <w:sz w:val="24"/>
          <w:szCs w:val="24"/>
        </w:rPr>
        <w:t>ych n</w:t>
      </w:r>
      <w:r w:rsidR="00291F27" w:rsidRPr="00C02D7C">
        <w:rPr>
          <w:rFonts w:asciiTheme="minorHAnsi" w:hAnsiTheme="minorHAnsi" w:cstheme="minorHAnsi"/>
          <w:sz w:val="24"/>
          <w:szCs w:val="24"/>
        </w:rPr>
        <w:t>a podstawie przedstawionego w protoko</w:t>
      </w:r>
      <w:r w:rsidR="00291F27">
        <w:rPr>
          <w:rFonts w:asciiTheme="minorHAnsi" w:hAnsiTheme="minorHAnsi" w:cstheme="minorHAnsi"/>
          <w:sz w:val="24"/>
          <w:szCs w:val="24"/>
        </w:rPr>
        <w:t xml:space="preserve">łu </w:t>
      </w:r>
      <w:r w:rsidR="00291F27" w:rsidRPr="00C02D7C">
        <w:rPr>
          <w:rFonts w:asciiTheme="minorHAnsi" w:hAnsiTheme="minorHAnsi" w:cstheme="minorHAnsi"/>
          <w:sz w:val="24"/>
          <w:szCs w:val="24"/>
        </w:rPr>
        <w:t>odbioru zestawienia godzinowego odebranych przez Zamawiającego usług eksperckich.</w:t>
      </w:r>
    </w:p>
    <w:p w14:paraId="05FD4CDB" w14:textId="3552DCE6" w:rsidR="003C6B3D" w:rsidRPr="00C02D7C" w:rsidRDefault="003C6B3D" w:rsidP="00171F05">
      <w:pPr>
        <w:numPr>
          <w:ilvl w:val="0"/>
          <w:numId w:val="14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Zamawiający jest zobowiązany do zapłaty wynagrodzenia w terminie </w:t>
      </w:r>
      <w:r w:rsidR="00821FE7" w:rsidRPr="00C02D7C">
        <w:rPr>
          <w:rFonts w:asciiTheme="minorHAnsi" w:hAnsiTheme="minorHAnsi" w:cstheme="minorHAnsi"/>
          <w:sz w:val="24"/>
          <w:szCs w:val="24"/>
        </w:rPr>
        <w:t>1</w:t>
      </w:r>
      <w:r w:rsidR="00F8768B">
        <w:rPr>
          <w:rFonts w:asciiTheme="minorHAnsi" w:hAnsiTheme="minorHAnsi" w:cstheme="minorHAnsi"/>
          <w:sz w:val="24"/>
          <w:szCs w:val="24"/>
        </w:rPr>
        <w:t>4</w:t>
      </w:r>
      <w:r w:rsidR="00821FE7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>dni</w:t>
      </w:r>
      <w:r w:rsidR="00DC26B5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 xml:space="preserve"> od dnia otrzymania przez Zamawiającego prawidłowo wystawionej</w:t>
      </w:r>
      <w:r w:rsidR="006B2E2F">
        <w:rPr>
          <w:rFonts w:asciiTheme="minorHAnsi" w:hAnsiTheme="minorHAnsi" w:cstheme="minorHAnsi"/>
          <w:sz w:val="24"/>
          <w:szCs w:val="24"/>
        </w:rPr>
        <w:t>,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6B2E2F" w:rsidRPr="00171F05">
        <w:rPr>
          <w:rFonts w:asciiTheme="minorHAnsi" w:hAnsiTheme="minorHAnsi" w:cstheme="minorHAnsi"/>
          <w:sz w:val="24"/>
          <w:szCs w:val="24"/>
        </w:rPr>
        <w:t xml:space="preserve">na podstawie obowiązujących przepisów prawa, </w:t>
      </w:r>
      <w:r w:rsidRPr="00C02D7C">
        <w:rPr>
          <w:rFonts w:asciiTheme="minorHAnsi" w:hAnsiTheme="minorHAnsi" w:cstheme="minorHAnsi"/>
          <w:sz w:val="24"/>
          <w:szCs w:val="24"/>
        </w:rPr>
        <w:t>przez Wykonawcę faktury.</w:t>
      </w:r>
    </w:p>
    <w:p w14:paraId="7759CB33" w14:textId="6F065B02" w:rsidR="00E0171E" w:rsidRPr="00373D99" w:rsidRDefault="00E0171E" w:rsidP="00171F05">
      <w:pPr>
        <w:numPr>
          <w:ilvl w:val="0"/>
          <w:numId w:val="14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373D99">
        <w:rPr>
          <w:rFonts w:asciiTheme="minorHAnsi" w:hAnsiTheme="minorHAnsi" w:cstheme="minorHAnsi"/>
          <w:sz w:val="24"/>
          <w:szCs w:val="24"/>
        </w:rPr>
        <w:t>Podstawą do wystawienia faktur przez Wykonawcę będ</w:t>
      </w:r>
      <w:r w:rsidR="00CA566F" w:rsidRPr="00373D99">
        <w:rPr>
          <w:rFonts w:asciiTheme="minorHAnsi" w:hAnsiTheme="minorHAnsi" w:cstheme="minorHAnsi"/>
          <w:sz w:val="24"/>
          <w:szCs w:val="24"/>
        </w:rPr>
        <w:t>ą</w:t>
      </w:r>
      <w:r w:rsidRPr="00373D99">
        <w:rPr>
          <w:rFonts w:asciiTheme="minorHAnsi" w:hAnsiTheme="minorHAnsi" w:cstheme="minorHAnsi"/>
          <w:sz w:val="24"/>
          <w:szCs w:val="24"/>
        </w:rPr>
        <w:t xml:space="preserve"> podpisan</w:t>
      </w:r>
      <w:r w:rsidR="00CA566F" w:rsidRPr="00373D99">
        <w:rPr>
          <w:rFonts w:asciiTheme="minorHAnsi" w:hAnsiTheme="minorHAnsi" w:cstheme="minorHAnsi"/>
          <w:sz w:val="24"/>
          <w:szCs w:val="24"/>
        </w:rPr>
        <w:t>e</w:t>
      </w:r>
      <w:r w:rsidRPr="00373D99">
        <w:rPr>
          <w:rFonts w:asciiTheme="minorHAnsi" w:hAnsiTheme="minorHAnsi" w:cstheme="minorHAnsi"/>
          <w:sz w:val="24"/>
          <w:szCs w:val="24"/>
        </w:rPr>
        <w:t xml:space="preserve"> przez Zamawiającego </w:t>
      </w:r>
      <w:r w:rsidR="00CA566F" w:rsidRPr="00373D99">
        <w:rPr>
          <w:rFonts w:asciiTheme="minorHAnsi" w:hAnsiTheme="minorHAnsi" w:cstheme="minorHAnsi"/>
          <w:sz w:val="24"/>
          <w:szCs w:val="24"/>
        </w:rPr>
        <w:t>protokoły</w:t>
      </w:r>
      <w:r w:rsidRPr="00373D99">
        <w:rPr>
          <w:rFonts w:asciiTheme="minorHAnsi" w:hAnsiTheme="minorHAnsi" w:cstheme="minorHAnsi"/>
          <w:sz w:val="24"/>
          <w:szCs w:val="24"/>
        </w:rPr>
        <w:t xml:space="preserve"> odbioru</w:t>
      </w:r>
      <w:r w:rsidR="00A82CB7" w:rsidRPr="00373D99">
        <w:rPr>
          <w:rFonts w:asciiTheme="minorHAnsi" w:hAnsiTheme="minorHAnsi" w:cstheme="minorHAnsi"/>
          <w:sz w:val="24"/>
          <w:szCs w:val="24"/>
        </w:rPr>
        <w:t>, któr</w:t>
      </w:r>
      <w:r w:rsidR="0044542C">
        <w:rPr>
          <w:rFonts w:asciiTheme="minorHAnsi" w:hAnsiTheme="minorHAnsi" w:cstheme="minorHAnsi"/>
          <w:sz w:val="24"/>
          <w:szCs w:val="24"/>
        </w:rPr>
        <w:t>ych</w:t>
      </w:r>
      <w:r w:rsidR="00A82CB7" w:rsidRPr="00373D99">
        <w:rPr>
          <w:rFonts w:asciiTheme="minorHAnsi" w:hAnsiTheme="minorHAnsi" w:cstheme="minorHAnsi"/>
          <w:sz w:val="24"/>
          <w:szCs w:val="24"/>
        </w:rPr>
        <w:t xml:space="preserve"> wzór</w:t>
      </w:r>
      <w:r w:rsidR="0064235C" w:rsidRPr="00373D99">
        <w:rPr>
          <w:rFonts w:asciiTheme="minorHAnsi" w:hAnsiTheme="minorHAnsi" w:cstheme="minorHAnsi"/>
          <w:sz w:val="24"/>
          <w:szCs w:val="24"/>
        </w:rPr>
        <w:t xml:space="preserve"> stanowi załącznik nr 3 do Umowy</w:t>
      </w:r>
      <w:r w:rsidR="00032BA3" w:rsidRPr="00373D99">
        <w:rPr>
          <w:rFonts w:asciiTheme="minorHAnsi" w:hAnsiTheme="minorHAnsi" w:cstheme="minorHAnsi"/>
          <w:sz w:val="24"/>
          <w:szCs w:val="24"/>
        </w:rPr>
        <w:t>, któr</w:t>
      </w:r>
      <w:r w:rsidR="00CA566F" w:rsidRPr="00373D99">
        <w:rPr>
          <w:rFonts w:asciiTheme="minorHAnsi" w:hAnsiTheme="minorHAnsi" w:cstheme="minorHAnsi"/>
          <w:sz w:val="24"/>
          <w:szCs w:val="24"/>
        </w:rPr>
        <w:t>e</w:t>
      </w:r>
      <w:r w:rsidR="00032BA3" w:rsidRPr="00373D99">
        <w:rPr>
          <w:rFonts w:asciiTheme="minorHAnsi" w:hAnsiTheme="minorHAnsi" w:cstheme="minorHAnsi"/>
          <w:sz w:val="24"/>
          <w:szCs w:val="24"/>
        </w:rPr>
        <w:t xml:space="preserve"> </w:t>
      </w:r>
      <w:r w:rsidR="00A812B0" w:rsidRPr="00373D99">
        <w:rPr>
          <w:rFonts w:asciiTheme="minorHAnsi" w:hAnsiTheme="minorHAnsi" w:cstheme="minorHAnsi"/>
          <w:sz w:val="24"/>
          <w:szCs w:val="24"/>
        </w:rPr>
        <w:t>zostan</w:t>
      </w:r>
      <w:r w:rsidR="00CA566F" w:rsidRPr="00373D99">
        <w:rPr>
          <w:rFonts w:asciiTheme="minorHAnsi" w:hAnsiTheme="minorHAnsi" w:cstheme="minorHAnsi"/>
          <w:sz w:val="24"/>
          <w:szCs w:val="24"/>
        </w:rPr>
        <w:t>ą</w:t>
      </w:r>
      <w:r w:rsidR="00A812B0" w:rsidRPr="00373D99">
        <w:rPr>
          <w:rFonts w:asciiTheme="minorHAnsi" w:hAnsiTheme="minorHAnsi" w:cstheme="minorHAnsi"/>
          <w:sz w:val="24"/>
          <w:szCs w:val="24"/>
        </w:rPr>
        <w:t xml:space="preserve"> wystawion</w:t>
      </w:r>
      <w:r w:rsidR="00CA566F" w:rsidRPr="00373D99">
        <w:rPr>
          <w:rFonts w:asciiTheme="minorHAnsi" w:hAnsiTheme="minorHAnsi" w:cstheme="minorHAnsi"/>
          <w:sz w:val="24"/>
          <w:szCs w:val="24"/>
        </w:rPr>
        <w:t>e</w:t>
      </w:r>
      <w:r w:rsidR="00A812B0" w:rsidRPr="00373D99">
        <w:rPr>
          <w:rFonts w:asciiTheme="minorHAnsi" w:hAnsiTheme="minorHAnsi" w:cstheme="minorHAnsi"/>
          <w:sz w:val="24"/>
          <w:szCs w:val="24"/>
        </w:rPr>
        <w:t xml:space="preserve"> po </w:t>
      </w:r>
      <w:r w:rsidR="00032BA3" w:rsidRPr="00373D99">
        <w:rPr>
          <w:rFonts w:asciiTheme="minorHAnsi" w:hAnsiTheme="minorHAnsi" w:cstheme="minorHAnsi"/>
          <w:sz w:val="24"/>
          <w:szCs w:val="24"/>
        </w:rPr>
        <w:t xml:space="preserve">akceptacji przez </w:t>
      </w:r>
      <w:r w:rsidR="00A812B0" w:rsidRPr="00373D99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="00CA566F" w:rsidRPr="00373D99">
        <w:rPr>
          <w:rFonts w:asciiTheme="minorHAnsi" w:hAnsiTheme="minorHAnsi" w:cstheme="minorHAnsi"/>
          <w:sz w:val="24"/>
          <w:szCs w:val="24"/>
        </w:rPr>
        <w:t>poszczególnych zleceń</w:t>
      </w:r>
      <w:r w:rsidR="006B2E2F" w:rsidRPr="00373D99">
        <w:rPr>
          <w:rFonts w:asciiTheme="minorHAnsi" w:hAnsiTheme="minorHAnsi" w:cstheme="minorHAnsi"/>
          <w:sz w:val="24"/>
          <w:szCs w:val="24"/>
        </w:rPr>
        <w:t>.</w:t>
      </w:r>
      <w:r w:rsidR="00CA566F" w:rsidRPr="00373D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7065C6" w14:textId="77777777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Faktura w wersji papierowej zostanie dostarczona na adres Zamawiającego.</w:t>
      </w:r>
    </w:p>
    <w:p w14:paraId="3AFD55A4" w14:textId="34479C4C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Faktura wystawiona w wersji papierowej, która została zdigitalizowana do wersji cyfrowej (w formie pliku PDF lub w formie innego pliku graficznego) zostanie dostarcz</w:t>
      </w:r>
      <w:r w:rsidR="006F7AC3" w:rsidRPr="00C02D7C">
        <w:rPr>
          <w:rFonts w:asciiTheme="minorHAnsi" w:hAnsiTheme="minorHAnsi" w:cstheme="minorHAnsi"/>
          <w:sz w:val="24"/>
          <w:szCs w:val="24"/>
        </w:rPr>
        <w:t>o</w:t>
      </w:r>
      <w:r w:rsidRPr="00C02D7C">
        <w:rPr>
          <w:rFonts w:asciiTheme="minorHAnsi" w:hAnsiTheme="minorHAnsi" w:cstheme="minorHAnsi"/>
          <w:sz w:val="24"/>
          <w:szCs w:val="24"/>
        </w:rPr>
        <w:t>na w wersji papierowej na adres Zamawiającego.</w:t>
      </w:r>
    </w:p>
    <w:p w14:paraId="23CB3FF5" w14:textId="26794497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Zamawiający wyraża zgodę na wystawi</w:t>
      </w:r>
      <w:r w:rsidR="006F7AC3" w:rsidRPr="00C02D7C">
        <w:rPr>
          <w:rFonts w:asciiTheme="minorHAnsi" w:hAnsiTheme="minorHAnsi" w:cstheme="minorHAnsi"/>
          <w:sz w:val="24"/>
          <w:szCs w:val="24"/>
        </w:rPr>
        <w:t>e</w:t>
      </w:r>
      <w:r w:rsidRPr="00C02D7C">
        <w:rPr>
          <w:rFonts w:asciiTheme="minorHAnsi" w:hAnsiTheme="minorHAnsi" w:cstheme="minorHAnsi"/>
          <w:sz w:val="24"/>
          <w:szCs w:val="24"/>
        </w:rPr>
        <w:t>nie i przesłanie faktur</w:t>
      </w:r>
      <w:r w:rsidR="006F7AC3" w:rsidRPr="00C02D7C">
        <w:rPr>
          <w:rFonts w:asciiTheme="minorHAnsi" w:hAnsiTheme="minorHAnsi" w:cstheme="minorHAnsi"/>
          <w:sz w:val="24"/>
          <w:szCs w:val="24"/>
        </w:rPr>
        <w:t>y</w:t>
      </w:r>
      <w:r w:rsidRPr="00C02D7C">
        <w:rPr>
          <w:rFonts w:asciiTheme="minorHAnsi" w:hAnsiTheme="minorHAnsi" w:cstheme="minorHAnsi"/>
          <w:sz w:val="24"/>
          <w:szCs w:val="24"/>
        </w:rPr>
        <w:t xml:space="preserve"> w formie elektronicznej.</w:t>
      </w:r>
    </w:p>
    <w:p w14:paraId="47616981" w14:textId="6DEBB92E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PDF, zostanie przesłana za pośrednictwem poczty elektronicznej z adresu Wykonawcy: e-mail: </w:t>
      </w:r>
      <w:hyperlink r:id="rId9" w:history="1">
        <w:r w:rsidRPr="00C02D7C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……………………..</w:t>
        </w:r>
      </w:hyperlink>
      <w:r w:rsidRPr="00C02D7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 xml:space="preserve">na adres Zamawiającego: e-mail: </w:t>
      </w:r>
      <w:hyperlink r:id="rId10" w:history="1">
        <w:r w:rsidRPr="00C02D7C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C02D7C">
        <w:rPr>
          <w:rFonts w:asciiTheme="minorHAnsi" w:hAnsiTheme="minorHAnsi" w:cstheme="minorHAnsi"/>
          <w:sz w:val="24"/>
          <w:szCs w:val="24"/>
        </w:rPr>
        <w:t xml:space="preserve"> Zamawiający będzie przyjmował wyłącznie faktur</w:t>
      </w:r>
      <w:r w:rsidR="006F7AC3" w:rsidRPr="00C02D7C">
        <w:rPr>
          <w:rFonts w:asciiTheme="minorHAnsi" w:hAnsiTheme="minorHAnsi" w:cstheme="minorHAnsi"/>
          <w:sz w:val="24"/>
          <w:szCs w:val="24"/>
        </w:rPr>
        <w:t>ę</w:t>
      </w:r>
      <w:r w:rsidRPr="00C02D7C">
        <w:rPr>
          <w:rFonts w:asciiTheme="minorHAnsi" w:hAnsiTheme="minorHAnsi" w:cstheme="minorHAnsi"/>
          <w:sz w:val="24"/>
          <w:szCs w:val="24"/>
        </w:rPr>
        <w:t xml:space="preserve"> przesłan</w:t>
      </w:r>
      <w:r w:rsidR="006F7AC3" w:rsidRPr="00C02D7C">
        <w:rPr>
          <w:rFonts w:asciiTheme="minorHAnsi" w:hAnsiTheme="minorHAnsi" w:cstheme="minorHAnsi"/>
          <w:sz w:val="24"/>
          <w:szCs w:val="24"/>
        </w:rPr>
        <w:t>ą</w:t>
      </w:r>
      <w:r w:rsidRPr="00C02D7C">
        <w:rPr>
          <w:rFonts w:asciiTheme="minorHAnsi" w:hAnsiTheme="minorHAnsi" w:cstheme="minorHAnsi"/>
          <w:sz w:val="24"/>
          <w:szCs w:val="24"/>
        </w:rPr>
        <w:t xml:space="preserve"> pomiędzy wskazanymi adresami e-mail.</w:t>
      </w:r>
    </w:p>
    <w:p w14:paraId="7F1948FC" w14:textId="3FD3C24F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6F7AC3" w:rsidRPr="00C02D7C">
        <w:rPr>
          <w:rFonts w:asciiTheme="minorHAnsi" w:hAnsiTheme="minorHAnsi" w:cstheme="minorHAnsi"/>
          <w:sz w:val="24"/>
          <w:szCs w:val="24"/>
        </w:rPr>
        <w:t>y</w:t>
      </w:r>
      <w:r w:rsidRPr="00C02D7C">
        <w:rPr>
          <w:rFonts w:asciiTheme="minorHAnsi" w:hAnsiTheme="minorHAnsi" w:cstheme="minorHAnsi"/>
          <w:sz w:val="24"/>
          <w:szCs w:val="24"/>
        </w:rPr>
        <w:t xml:space="preserve"> drogą elektroniczną, wymagają poinformowania o tym drugiej Strony w formie pisemnej albo w formie elektronicznej (opatrzonej kwalifikowanym podpisem elektronicznym) przez osobę upoważnioną. Zmiany te nie będą wymagały sporządzenia aneksu do Umowy.</w:t>
      </w:r>
    </w:p>
    <w:p w14:paraId="0811E48F" w14:textId="7839BCFE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F437C1" w:rsidRPr="00C02D7C">
        <w:rPr>
          <w:rFonts w:asciiTheme="minorHAnsi" w:hAnsiTheme="minorHAnsi" w:cstheme="minorHAnsi"/>
          <w:sz w:val="24"/>
          <w:szCs w:val="24"/>
        </w:rPr>
        <w:t>1</w:t>
      </w:r>
      <w:r w:rsidR="004938A6">
        <w:rPr>
          <w:rFonts w:asciiTheme="minorHAnsi" w:hAnsiTheme="minorHAnsi" w:cstheme="minorHAnsi"/>
          <w:sz w:val="24"/>
          <w:szCs w:val="24"/>
        </w:rPr>
        <w:t>4</w:t>
      </w:r>
      <w:r w:rsidRPr="00C02D7C">
        <w:rPr>
          <w:rFonts w:asciiTheme="minorHAnsi" w:hAnsiTheme="minorHAnsi" w:cstheme="minorHAnsi"/>
          <w:sz w:val="24"/>
          <w:szCs w:val="24"/>
        </w:rPr>
        <w:t>.</w:t>
      </w:r>
    </w:p>
    <w:p w14:paraId="317A02EA" w14:textId="77777777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 otrzymanych dokumentach, ma jedynie prawo do wydruku załącznika oraz jego zapisania na dysku twardym oraz płytach CD/DVD.</w:t>
      </w:r>
    </w:p>
    <w:p w14:paraId="30CE90FE" w14:textId="77777777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7F9D2CC6" w14:textId="77777777" w:rsidR="0064235C" w:rsidRPr="00C02D7C" w:rsidRDefault="0064235C" w:rsidP="00803E25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Płatności dokonuje się w złotych polskich.</w:t>
      </w:r>
    </w:p>
    <w:p w14:paraId="4BCB933A" w14:textId="77777777" w:rsidR="0064235C" w:rsidRPr="00C02D7C" w:rsidRDefault="0064235C" w:rsidP="00291F2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Faktura zostanie </w:t>
      </w:r>
      <w:r w:rsidRPr="00C02D7C">
        <w:rPr>
          <w:rFonts w:asciiTheme="minorHAnsi" w:hAnsiTheme="minorHAnsi" w:cstheme="minorHAnsi"/>
          <w:spacing w:val="-2"/>
          <w:sz w:val="24"/>
          <w:szCs w:val="24"/>
        </w:rPr>
        <w:t>wystawiona na:</w:t>
      </w:r>
    </w:p>
    <w:p w14:paraId="5BDBF61B" w14:textId="77777777" w:rsidR="0064235C" w:rsidRPr="00C02D7C" w:rsidRDefault="0064235C" w:rsidP="00291F27">
      <w:pPr>
        <w:pStyle w:val="Akapitzlist"/>
        <w:spacing w:line="276" w:lineRule="auto"/>
        <w:ind w:left="360" w:firstLine="66"/>
        <w:rPr>
          <w:rFonts w:asciiTheme="minorHAnsi" w:hAnsiTheme="minorHAnsi" w:cstheme="minorHAnsi"/>
          <w:spacing w:val="-2"/>
        </w:rPr>
      </w:pPr>
      <w:r w:rsidRPr="00C02D7C">
        <w:rPr>
          <w:rFonts w:asciiTheme="minorHAnsi" w:hAnsiTheme="minorHAnsi" w:cstheme="minorHAnsi"/>
          <w:spacing w:val="-2"/>
        </w:rPr>
        <w:t>Polska Agencja Rozwoju Przedsiębiorczości</w:t>
      </w:r>
    </w:p>
    <w:p w14:paraId="207D4214" w14:textId="135E339D" w:rsidR="0064235C" w:rsidRPr="00291F27" w:rsidRDefault="00291F27" w:rsidP="00291F27">
      <w:pPr>
        <w:spacing w:after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         </w:t>
      </w:r>
      <w:r w:rsidR="0064235C" w:rsidRPr="00291F27">
        <w:rPr>
          <w:rFonts w:asciiTheme="minorHAnsi" w:hAnsiTheme="minorHAnsi" w:cstheme="minorHAnsi"/>
          <w:spacing w:val="-2"/>
        </w:rPr>
        <w:t>ul. Pańska 81/83</w:t>
      </w:r>
      <w:r w:rsidRPr="00291F27">
        <w:rPr>
          <w:rFonts w:asciiTheme="minorHAnsi" w:hAnsiTheme="minorHAnsi" w:cstheme="minorHAnsi"/>
          <w:spacing w:val="-2"/>
        </w:rPr>
        <w:t xml:space="preserve">, </w:t>
      </w:r>
      <w:r w:rsidR="0064235C" w:rsidRPr="00291F27">
        <w:rPr>
          <w:rFonts w:asciiTheme="minorHAnsi" w:hAnsiTheme="minorHAnsi" w:cstheme="minorHAnsi"/>
          <w:spacing w:val="-2"/>
        </w:rPr>
        <w:t>00-834 Warszawa</w:t>
      </w:r>
    </w:p>
    <w:p w14:paraId="005CABB2" w14:textId="77777777" w:rsidR="0064235C" w:rsidRPr="00C02D7C" w:rsidRDefault="0064235C" w:rsidP="00291F27">
      <w:pPr>
        <w:pStyle w:val="Akapitzlist"/>
        <w:spacing w:line="276" w:lineRule="auto"/>
        <w:ind w:left="360" w:firstLine="66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NIP: 526-25-01-444</w:t>
      </w:r>
    </w:p>
    <w:bookmarkEnd w:id="11"/>
    <w:p w14:paraId="24CCEEDC" w14:textId="1EFCE40F" w:rsidR="005E416B" w:rsidRPr="00C02D7C" w:rsidRDefault="005E416B" w:rsidP="00803E25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szCs w:val="24"/>
        </w:rPr>
      </w:pPr>
      <w:r w:rsidRPr="00C02D7C">
        <w:rPr>
          <w:rFonts w:asciiTheme="minorHAnsi" w:hAnsiTheme="minorHAnsi" w:cstheme="minorHAnsi"/>
          <w:szCs w:val="24"/>
        </w:rPr>
        <w:lastRenderedPageBreak/>
        <w:t>§</w:t>
      </w:r>
      <w:r w:rsidR="00291F27">
        <w:rPr>
          <w:rFonts w:asciiTheme="minorHAnsi" w:hAnsiTheme="minorHAnsi" w:cstheme="minorHAnsi"/>
          <w:szCs w:val="24"/>
        </w:rPr>
        <w:t xml:space="preserve"> </w:t>
      </w:r>
      <w:r w:rsidR="00186FE3" w:rsidRPr="00C02D7C">
        <w:rPr>
          <w:rFonts w:asciiTheme="minorHAnsi" w:hAnsiTheme="minorHAnsi" w:cstheme="minorHAnsi"/>
          <w:szCs w:val="24"/>
        </w:rPr>
        <w:t>5</w:t>
      </w:r>
      <w:r w:rsidRPr="00C02D7C">
        <w:rPr>
          <w:rStyle w:val="Odwoanieprzypisudolnego"/>
          <w:rFonts w:asciiTheme="minorHAnsi" w:hAnsiTheme="minorHAnsi" w:cstheme="minorHAnsi"/>
          <w:b w:val="0"/>
          <w:szCs w:val="24"/>
          <w:lang w:eastAsia="zh-CN"/>
        </w:rPr>
        <w:footnoteReference w:id="5"/>
      </w:r>
      <w:r w:rsidRPr="00C02D7C">
        <w:rPr>
          <w:rFonts w:asciiTheme="minorHAnsi" w:hAnsiTheme="minorHAnsi" w:cstheme="minorHAnsi"/>
          <w:szCs w:val="24"/>
        </w:rPr>
        <w:br/>
        <w:t>Wynagrodzenie Wykonawcy</w:t>
      </w:r>
    </w:p>
    <w:p w14:paraId="5A4EADA5" w14:textId="2A6EC00A" w:rsidR="007237EC" w:rsidRPr="00291F27" w:rsidRDefault="007237EC" w:rsidP="00803E25">
      <w:pPr>
        <w:numPr>
          <w:ilvl w:val="0"/>
          <w:numId w:val="17"/>
        </w:numPr>
        <w:suppressAutoHyphens w:val="0"/>
        <w:spacing w:after="0"/>
        <w:rPr>
          <w:rFonts w:asciiTheme="minorHAnsi" w:hAnsiTheme="minorHAnsi" w:cstheme="minorHAnsi"/>
          <w:bCs/>
          <w:iCs/>
          <w:sz w:val="24"/>
          <w:szCs w:val="24"/>
          <w:lang w:bidi="pl-PL"/>
        </w:rPr>
      </w:pPr>
      <w:r w:rsidRPr="00240922">
        <w:rPr>
          <w:rFonts w:asciiTheme="minorHAnsi" w:hAnsiTheme="minorHAnsi" w:cstheme="minorHAnsi"/>
          <w:iCs/>
          <w:sz w:val="24"/>
          <w:szCs w:val="24"/>
          <w:lang w:bidi="pl-PL"/>
        </w:rPr>
        <w:t>Zamawiający zapłaci Wykonawcy za prawidłowo wykonany i zaakceptowany przez Zamawiającego przedmiot Umowy</w:t>
      </w:r>
      <w:r w:rsidR="00B14BC7" w:rsidRPr="00240922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wynagrodzenie </w:t>
      </w:r>
      <w:r w:rsidRPr="00240922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w wysokości nie większej niż: </w:t>
      </w:r>
      <w:r w:rsidR="00C81A13">
        <w:rPr>
          <w:rFonts w:asciiTheme="minorHAnsi" w:hAnsiTheme="minorHAnsi" w:cstheme="minorHAnsi"/>
          <w:b/>
          <w:iCs/>
          <w:sz w:val="24"/>
          <w:szCs w:val="24"/>
          <w:lang w:bidi="pl-PL"/>
        </w:rPr>
        <w:t>……</w:t>
      </w:r>
      <w:r w:rsidR="005A4CF2" w:rsidRPr="00291F27">
        <w:rPr>
          <w:rFonts w:asciiTheme="minorHAnsi" w:hAnsiTheme="minorHAnsi" w:cstheme="minorHAnsi"/>
          <w:bCs/>
          <w:iCs/>
          <w:sz w:val="24"/>
          <w:szCs w:val="24"/>
          <w:lang w:bidi="pl-PL"/>
        </w:rPr>
        <w:t xml:space="preserve"> </w:t>
      </w:r>
      <w:r w:rsidRPr="00291F27">
        <w:rPr>
          <w:rFonts w:asciiTheme="minorHAnsi" w:hAnsiTheme="minorHAnsi" w:cstheme="minorHAnsi"/>
          <w:bCs/>
          <w:iCs/>
          <w:sz w:val="24"/>
          <w:szCs w:val="24"/>
          <w:lang w:bidi="pl-PL"/>
        </w:rPr>
        <w:t xml:space="preserve">(słownie: </w:t>
      </w:r>
      <w:r w:rsidR="00C81A13">
        <w:rPr>
          <w:rFonts w:asciiTheme="minorHAnsi" w:hAnsiTheme="minorHAnsi" w:cstheme="minorHAnsi"/>
          <w:bCs/>
          <w:i/>
          <w:sz w:val="24"/>
          <w:szCs w:val="24"/>
          <w:lang w:bidi="pl-PL"/>
        </w:rPr>
        <w:t>……</w:t>
      </w:r>
      <w:r w:rsidR="005A4CF2" w:rsidRPr="00291F27">
        <w:rPr>
          <w:rFonts w:asciiTheme="minorHAnsi" w:hAnsiTheme="minorHAnsi" w:cstheme="minorHAnsi"/>
          <w:bCs/>
          <w:iCs/>
          <w:sz w:val="24"/>
          <w:szCs w:val="24"/>
          <w:lang w:bidi="pl-PL"/>
        </w:rPr>
        <w:t xml:space="preserve"> /100</w:t>
      </w:r>
      <w:r w:rsidRPr="00291F27">
        <w:rPr>
          <w:rFonts w:asciiTheme="minorHAnsi" w:hAnsiTheme="minorHAnsi" w:cstheme="minorHAnsi"/>
          <w:bCs/>
          <w:iCs/>
          <w:sz w:val="24"/>
          <w:szCs w:val="24"/>
          <w:lang w:bidi="pl-PL"/>
        </w:rPr>
        <w:t xml:space="preserve">) </w:t>
      </w:r>
      <w:r w:rsidRPr="00291F27">
        <w:rPr>
          <w:rFonts w:asciiTheme="minorHAnsi" w:hAnsiTheme="minorHAnsi" w:cstheme="minorHAnsi"/>
          <w:b/>
          <w:iCs/>
          <w:sz w:val="24"/>
          <w:szCs w:val="24"/>
          <w:lang w:bidi="pl-PL"/>
        </w:rPr>
        <w:t>zł brutto</w:t>
      </w:r>
      <w:r w:rsidRPr="00291F27">
        <w:rPr>
          <w:rFonts w:asciiTheme="minorHAnsi" w:hAnsiTheme="minorHAnsi" w:cstheme="minorHAnsi"/>
          <w:bCs/>
          <w:iCs/>
          <w:sz w:val="24"/>
          <w:szCs w:val="24"/>
          <w:lang w:bidi="pl-PL"/>
        </w:rPr>
        <w:t xml:space="preserve">, </w:t>
      </w:r>
      <w:r w:rsidR="00C81A13">
        <w:rPr>
          <w:rFonts w:asciiTheme="minorHAnsi" w:hAnsiTheme="minorHAnsi" w:cstheme="minorHAnsi"/>
          <w:bCs/>
          <w:iCs/>
          <w:sz w:val="24"/>
          <w:szCs w:val="24"/>
          <w:lang w:bidi="pl-PL"/>
        </w:rPr>
        <w:t xml:space="preserve">zgodnie z Ofertą, </w:t>
      </w:r>
      <w:r w:rsidRPr="00291F27">
        <w:rPr>
          <w:rFonts w:asciiTheme="minorHAnsi" w:hAnsiTheme="minorHAnsi" w:cstheme="minorHAnsi"/>
          <w:bCs/>
          <w:iCs/>
          <w:sz w:val="24"/>
          <w:szCs w:val="24"/>
          <w:lang w:bidi="pl-PL"/>
        </w:rPr>
        <w:t>w tym:</w:t>
      </w:r>
    </w:p>
    <w:p w14:paraId="5A358D09" w14:textId="24E9BD4D" w:rsidR="00260E35" w:rsidRPr="00045C8D" w:rsidRDefault="00A65D35" w:rsidP="00803E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bookmarkStart w:id="13" w:name="_Hlk198202173"/>
      <w:r w:rsidRPr="00A65D35">
        <w:rPr>
          <w:rFonts w:asciiTheme="minorHAnsi" w:hAnsiTheme="minorHAnsi" w:cstheme="minorHAnsi"/>
          <w:iCs/>
        </w:rPr>
        <w:t>wynagrodzenie za 1 godzinę świadczenia usługi w ramach</w:t>
      </w:r>
      <w:r>
        <w:rPr>
          <w:rFonts w:asciiTheme="minorHAnsi" w:hAnsiTheme="minorHAnsi" w:cstheme="minorHAnsi"/>
          <w:iCs/>
        </w:rPr>
        <w:t xml:space="preserve"> </w:t>
      </w:r>
      <w:bookmarkEnd w:id="13"/>
      <w:r w:rsidR="00260E35" w:rsidRPr="00045C8D">
        <w:rPr>
          <w:rFonts w:asciiTheme="minorHAnsi" w:hAnsiTheme="minorHAnsi" w:cstheme="minorHAnsi"/>
          <w:iCs/>
        </w:rPr>
        <w:t xml:space="preserve">zadania opisanego </w:t>
      </w:r>
      <w:r w:rsidR="00291F27">
        <w:rPr>
          <w:rFonts w:asciiTheme="minorHAnsi" w:hAnsiTheme="minorHAnsi" w:cstheme="minorHAnsi"/>
          <w:iCs/>
        </w:rPr>
        <w:br/>
      </w:r>
      <w:r w:rsidR="00260E35" w:rsidRPr="00045C8D">
        <w:rPr>
          <w:rFonts w:asciiTheme="minorHAnsi" w:hAnsiTheme="minorHAnsi" w:cstheme="minorHAnsi"/>
          <w:iCs/>
        </w:rPr>
        <w:t>w §</w:t>
      </w:r>
      <w:r w:rsidR="00291F27">
        <w:rPr>
          <w:rFonts w:asciiTheme="minorHAnsi" w:hAnsiTheme="minorHAnsi" w:cstheme="minorHAnsi"/>
          <w:iCs/>
        </w:rPr>
        <w:t xml:space="preserve"> </w:t>
      </w:r>
      <w:r w:rsidR="00260E35" w:rsidRPr="00045C8D">
        <w:rPr>
          <w:rFonts w:asciiTheme="minorHAnsi" w:hAnsiTheme="minorHAnsi" w:cstheme="minorHAnsi"/>
          <w:iCs/>
        </w:rPr>
        <w:t xml:space="preserve">1 ust. 1 pkt </w:t>
      </w:r>
      <w:r w:rsidR="00F437C1" w:rsidRPr="00045C8D">
        <w:rPr>
          <w:rFonts w:asciiTheme="minorHAnsi" w:hAnsiTheme="minorHAnsi" w:cstheme="minorHAnsi"/>
          <w:iCs/>
        </w:rPr>
        <w:t>1</w:t>
      </w:r>
      <w:r>
        <w:rPr>
          <w:rFonts w:asciiTheme="minorHAnsi" w:hAnsiTheme="minorHAnsi" w:cstheme="minorHAnsi"/>
          <w:iCs/>
        </w:rPr>
        <w:t>:</w:t>
      </w:r>
      <w:r w:rsidR="00260E35" w:rsidRPr="00045C8D">
        <w:rPr>
          <w:rFonts w:asciiTheme="minorHAnsi" w:hAnsiTheme="minorHAnsi" w:cstheme="minorHAnsi"/>
          <w:iCs/>
        </w:rPr>
        <w:t xml:space="preserve"> </w:t>
      </w:r>
      <w:r w:rsidR="00291F27">
        <w:rPr>
          <w:rFonts w:asciiTheme="minorHAnsi" w:hAnsiTheme="minorHAnsi" w:cstheme="minorHAnsi"/>
          <w:iCs/>
        </w:rPr>
        <w:t>……………..</w:t>
      </w:r>
      <w:r w:rsidR="00C80BF2" w:rsidRPr="00045C8D">
        <w:rPr>
          <w:rFonts w:asciiTheme="minorHAnsi" w:hAnsiTheme="minorHAnsi" w:cstheme="minorHAnsi"/>
          <w:iCs/>
        </w:rPr>
        <w:t>zł</w:t>
      </w:r>
      <w:r w:rsidR="00AB0BF2" w:rsidRPr="00045C8D">
        <w:rPr>
          <w:rFonts w:asciiTheme="minorHAnsi" w:hAnsiTheme="minorHAnsi" w:cstheme="minorHAnsi"/>
          <w:iCs/>
        </w:rPr>
        <w:t xml:space="preserve"> brutto</w:t>
      </w:r>
      <w:r w:rsidR="00C80BF2" w:rsidRPr="00045C8D">
        <w:rPr>
          <w:rFonts w:asciiTheme="minorHAnsi" w:hAnsiTheme="minorHAnsi" w:cstheme="minorHAnsi"/>
          <w:iCs/>
        </w:rPr>
        <w:t>, zgodnie z Ofertą;</w:t>
      </w:r>
    </w:p>
    <w:p w14:paraId="53706C2F" w14:textId="4D2F450E" w:rsidR="00260E35" w:rsidRPr="00045C8D" w:rsidRDefault="00A65D35" w:rsidP="00803E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A65D35">
        <w:rPr>
          <w:rFonts w:asciiTheme="minorHAnsi" w:hAnsiTheme="minorHAnsi" w:cstheme="minorHAnsi"/>
          <w:iCs/>
        </w:rPr>
        <w:t>wynagrodzenie za 1 godzinę świadczenia usługi w ramach</w:t>
      </w:r>
      <w:r w:rsidR="00260E35" w:rsidRPr="00045C8D">
        <w:rPr>
          <w:rFonts w:asciiTheme="minorHAnsi" w:hAnsiTheme="minorHAnsi" w:cstheme="minorHAnsi"/>
          <w:iCs/>
        </w:rPr>
        <w:t xml:space="preserve"> zadania opisanego </w:t>
      </w:r>
      <w:r w:rsidR="00291F27">
        <w:rPr>
          <w:rFonts w:asciiTheme="minorHAnsi" w:hAnsiTheme="minorHAnsi" w:cstheme="minorHAnsi"/>
          <w:iCs/>
        </w:rPr>
        <w:br/>
      </w:r>
      <w:r w:rsidR="00260E35" w:rsidRPr="00045C8D">
        <w:rPr>
          <w:rFonts w:asciiTheme="minorHAnsi" w:hAnsiTheme="minorHAnsi" w:cstheme="minorHAnsi"/>
          <w:iCs/>
        </w:rPr>
        <w:t>w §</w:t>
      </w:r>
      <w:r w:rsidR="00291F27">
        <w:rPr>
          <w:rFonts w:asciiTheme="minorHAnsi" w:hAnsiTheme="minorHAnsi" w:cstheme="minorHAnsi"/>
          <w:iCs/>
        </w:rPr>
        <w:t xml:space="preserve"> </w:t>
      </w:r>
      <w:r w:rsidR="00260E35" w:rsidRPr="00045C8D">
        <w:rPr>
          <w:rFonts w:asciiTheme="minorHAnsi" w:hAnsiTheme="minorHAnsi" w:cstheme="minorHAnsi"/>
          <w:iCs/>
        </w:rPr>
        <w:t xml:space="preserve">1 ust. 1 pkt </w:t>
      </w:r>
      <w:r w:rsidR="00F437C1" w:rsidRPr="00045C8D">
        <w:rPr>
          <w:rFonts w:asciiTheme="minorHAnsi" w:hAnsiTheme="minorHAnsi" w:cstheme="minorHAnsi"/>
          <w:iCs/>
        </w:rPr>
        <w:t>2</w:t>
      </w:r>
      <w:r>
        <w:rPr>
          <w:rFonts w:asciiTheme="minorHAnsi" w:hAnsiTheme="minorHAnsi" w:cstheme="minorHAnsi"/>
          <w:iCs/>
        </w:rPr>
        <w:t xml:space="preserve">: </w:t>
      </w:r>
      <w:r w:rsidR="00260E35" w:rsidRPr="00045C8D">
        <w:rPr>
          <w:rFonts w:asciiTheme="minorHAnsi" w:hAnsiTheme="minorHAnsi" w:cstheme="minorHAnsi"/>
          <w:iCs/>
        </w:rPr>
        <w:t xml:space="preserve"> </w:t>
      </w:r>
      <w:r w:rsidR="00C80BF2" w:rsidRPr="00045C8D">
        <w:rPr>
          <w:rFonts w:asciiTheme="minorHAnsi" w:hAnsiTheme="minorHAnsi" w:cstheme="minorHAnsi"/>
          <w:iCs/>
        </w:rPr>
        <w:t xml:space="preserve">………. </w:t>
      </w:r>
      <w:r w:rsidR="00291F27">
        <w:rPr>
          <w:rFonts w:asciiTheme="minorHAnsi" w:hAnsiTheme="minorHAnsi" w:cstheme="minorHAnsi"/>
          <w:iCs/>
        </w:rPr>
        <w:t xml:space="preserve"> </w:t>
      </w:r>
      <w:r w:rsidR="00C80BF2" w:rsidRPr="00045C8D">
        <w:rPr>
          <w:rFonts w:asciiTheme="minorHAnsi" w:hAnsiTheme="minorHAnsi" w:cstheme="minorHAnsi"/>
          <w:iCs/>
        </w:rPr>
        <w:t>zł brutto, zgodnie z Ofertą;</w:t>
      </w:r>
    </w:p>
    <w:p w14:paraId="1AF31FB8" w14:textId="243C19E4" w:rsidR="00260E35" w:rsidRPr="00045C8D" w:rsidRDefault="00A65D35" w:rsidP="00803E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A65D35">
        <w:rPr>
          <w:rFonts w:asciiTheme="minorHAnsi" w:hAnsiTheme="minorHAnsi" w:cstheme="minorHAnsi"/>
          <w:iCs/>
        </w:rPr>
        <w:t xml:space="preserve">wynagrodzenie za 1 godzinę świadczenia usługi w ramach </w:t>
      </w:r>
      <w:r w:rsidR="00260E35" w:rsidRPr="00045C8D">
        <w:rPr>
          <w:rFonts w:asciiTheme="minorHAnsi" w:hAnsiTheme="minorHAnsi" w:cstheme="minorHAnsi"/>
          <w:iCs/>
        </w:rPr>
        <w:t xml:space="preserve">zadania opisanego </w:t>
      </w:r>
      <w:r w:rsidR="00291F27">
        <w:rPr>
          <w:rFonts w:asciiTheme="minorHAnsi" w:hAnsiTheme="minorHAnsi" w:cstheme="minorHAnsi"/>
          <w:iCs/>
        </w:rPr>
        <w:br/>
      </w:r>
      <w:r w:rsidR="00260E35" w:rsidRPr="00045C8D">
        <w:rPr>
          <w:rFonts w:asciiTheme="minorHAnsi" w:hAnsiTheme="minorHAnsi" w:cstheme="minorHAnsi"/>
          <w:iCs/>
        </w:rPr>
        <w:t>w §</w:t>
      </w:r>
      <w:r w:rsidR="00291F27">
        <w:rPr>
          <w:rFonts w:asciiTheme="minorHAnsi" w:hAnsiTheme="minorHAnsi" w:cstheme="minorHAnsi"/>
          <w:iCs/>
        </w:rPr>
        <w:t xml:space="preserve"> </w:t>
      </w:r>
      <w:r w:rsidR="00260E35" w:rsidRPr="00045C8D">
        <w:rPr>
          <w:rFonts w:asciiTheme="minorHAnsi" w:hAnsiTheme="minorHAnsi" w:cstheme="minorHAnsi"/>
          <w:iCs/>
        </w:rPr>
        <w:t xml:space="preserve">1 ust. 1 pkt </w:t>
      </w:r>
      <w:r w:rsidR="00F437C1" w:rsidRPr="00045C8D">
        <w:rPr>
          <w:rFonts w:asciiTheme="minorHAnsi" w:hAnsiTheme="minorHAnsi" w:cstheme="minorHAnsi"/>
          <w:iCs/>
        </w:rPr>
        <w:t>3</w:t>
      </w:r>
      <w:r>
        <w:rPr>
          <w:rFonts w:asciiTheme="minorHAnsi" w:hAnsiTheme="minorHAnsi" w:cstheme="minorHAnsi"/>
          <w:iCs/>
        </w:rPr>
        <w:t>:</w:t>
      </w:r>
      <w:r w:rsidR="001677DE" w:rsidRPr="00045C8D">
        <w:rPr>
          <w:rFonts w:asciiTheme="minorHAnsi" w:hAnsiTheme="minorHAnsi" w:cstheme="minorHAnsi"/>
          <w:iCs/>
        </w:rPr>
        <w:t xml:space="preserve"> ………. zł brutto, zgodnie z Ofertą;</w:t>
      </w:r>
    </w:p>
    <w:p w14:paraId="7C1484BF" w14:textId="5384419F" w:rsidR="00260E35" w:rsidRPr="00045C8D" w:rsidRDefault="00D053BF" w:rsidP="00803E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053BF">
        <w:rPr>
          <w:rFonts w:asciiTheme="minorHAnsi" w:hAnsiTheme="minorHAnsi" w:cstheme="minorHAnsi"/>
          <w:iCs/>
        </w:rPr>
        <w:t xml:space="preserve">wynagrodzenie za 1 godzinę świadczenia usługi w ramach </w:t>
      </w:r>
      <w:r w:rsidR="00260E35" w:rsidRPr="00045C8D">
        <w:rPr>
          <w:rFonts w:asciiTheme="minorHAnsi" w:hAnsiTheme="minorHAnsi" w:cstheme="minorHAnsi"/>
          <w:iCs/>
        </w:rPr>
        <w:t xml:space="preserve">zadania opisanego </w:t>
      </w:r>
      <w:r w:rsidR="00291F27">
        <w:rPr>
          <w:rFonts w:asciiTheme="minorHAnsi" w:hAnsiTheme="minorHAnsi" w:cstheme="minorHAnsi"/>
          <w:iCs/>
        </w:rPr>
        <w:br/>
      </w:r>
      <w:r w:rsidR="00260E35" w:rsidRPr="00045C8D">
        <w:rPr>
          <w:rFonts w:asciiTheme="minorHAnsi" w:hAnsiTheme="minorHAnsi" w:cstheme="minorHAnsi"/>
          <w:iCs/>
        </w:rPr>
        <w:t>w §</w:t>
      </w:r>
      <w:r w:rsidR="00291F27">
        <w:rPr>
          <w:rFonts w:asciiTheme="minorHAnsi" w:hAnsiTheme="minorHAnsi" w:cstheme="minorHAnsi"/>
          <w:iCs/>
        </w:rPr>
        <w:t xml:space="preserve"> </w:t>
      </w:r>
      <w:r w:rsidR="00260E35" w:rsidRPr="00045C8D">
        <w:rPr>
          <w:rFonts w:asciiTheme="minorHAnsi" w:hAnsiTheme="minorHAnsi" w:cstheme="minorHAnsi"/>
          <w:iCs/>
        </w:rPr>
        <w:t xml:space="preserve">1 ust. 1 pkt </w:t>
      </w:r>
      <w:r w:rsidR="00F437C1" w:rsidRPr="00045C8D">
        <w:rPr>
          <w:rFonts w:asciiTheme="minorHAnsi" w:hAnsiTheme="minorHAnsi" w:cstheme="minorHAnsi"/>
          <w:iCs/>
        </w:rPr>
        <w:t>4</w:t>
      </w:r>
      <w:r>
        <w:rPr>
          <w:rFonts w:asciiTheme="minorHAnsi" w:hAnsiTheme="minorHAnsi" w:cstheme="minorHAnsi"/>
          <w:iCs/>
        </w:rPr>
        <w:t xml:space="preserve">: </w:t>
      </w:r>
      <w:r w:rsidR="00260E35" w:rsidRPr="00045C8D">
        <w:rPr>
          <w:rFonts w:asciiTheme="minorHAnsi" w:hAnsiTheme="minorHAnsi" w:cstheme="minorHAnsi"/>
          <w:iCs/>
        </w:rPr>
        <w:t xml:space="preserve"> </w:t>
      </w:r>
      <w:r w:rsidR="001677DE" w:rsidRPr="00045C8D">
        <w:rPr>
          <w:rFonts w:asciiTheme="minorHAnsi" w:hAnsiTheme="minorHAnsi" w:cstheme="minorHAnsi"/>
          <w:iCs/>
        </w:rPr>
        <w:t>………. zł brutto, zgodnie z Ofertą;</w:t>
      </w:r>
    </w:p>
    <w:p w14:paraId="3A35885A" w14:textId="1DD394D0" w:rsidR="00260E35" w:rsidRPr="00045C8D" w:rsidRDefault="00D053BF" w:rsidP="00803E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053BF">
        <w:rPr>
          <w:rFonts w:asciiTheme="minorHAnsi" w:hAnsiTheme="minorHAnsi" w:cstheme="minorHAnsi"/>
          <w:iCs/>
        </w:rPr>
        <w:t>wynagrodzenie za 1 godzinę świadczenia usługi w ramach</w:t>
      </w:r>
      <w:r w:rsidR="00BF3DE9">
        <w:rPr>
          <w:rFonts w:asciiTheme="minorHAnsi" w:hAnsiTheme="minorHAnsi" w:cstheme="minorHAnsi"/>
          <w:iCs/>
        </w:rPr>
        <w:t xml:space="preserve"> </w:t>
      </w:r>
      <w:r w:rsidR="00260E35" w:rsidRPr="00045C8D">
        <w:rPr>
          <w:rFonts w:asciiTheme="minorHAnsi" w:hAnsiTheme="minorHAnsi" w:cstheme="minorHAnsi"/>
          <w:iCs/>
        </w:rPr>
        <w:t xml:space="preserve">zadania opisanego </w:t>
      </w:r>
      <w:r w:rsidR="00291F27">
        <w:rPr>
          <w:rFonts w:asciiTheme="minorHAnsi" w:hAnsiTheme="minorHAnsi" w:cstheme="minorHAnsi"/>
          <w:iCs/>
        </w:rPr>
        <w:br/>
      </w:r>
      <w:r w:rsidR="00260E35" w:rsidRPr="00045C8D">
        <w:rPr>
          <w:rFonts w:asciiTheme="minorHAnsi" w:hAnsiTheme="minorHAnsi" w:cstheme="minorHAnsi"/>
          <w:iCs/>
        </w:rPr>
        <w:t>w §</w:t>
      </w:r>
      <w:r w:rsidR="00291F27">
        <w:rPr>
          <w:rFonts w:asciiTheme="minorHAnsi" w:hAnsiTheme="minorHAnsi" w:cstheme="minorHAnsi"/>
          <w:iCs/>
        </w:rPr>
        <w:t xml:space="preserve"> </w:t>
      </w:r>
      <w:r w:rsidR="00260E35" w:rsidRPr="00045C8D">
        <w:rPr>
          <w:rFonts w:asciiTheme="minorHAnsi" w:hAnsiTheme="minorHAnsi" w:cstheme="minorHAnsi"/>
          <w:iCs/>
        </w:rPr>
        <w:t xml:space="preserve">1 ust. 1 pkt </w:t>
      </w:r>
      <w:r w:rsidR="00F437C1" w:rsidRPr="00045C8D">
        <w:rPr>
          <w:rFonts w:asciiTheme="minorHAnsi" w:hAnsiTheme="minorHAnsi" w:cstheme="minorHAnsi"/>
          <w:iCs/>
        </w:rPr>
        <w:t>5</w:t>
      </w:r>
      <w:r>
        <w:rPr>
          <w:rFonts w:asciiTheme="minorHAnsi" w:hAnsiTheme="minorHAnsi" w:cstheme="minorHAnsi"/>
          <w:iCs/>
        </w:rPr>
        <w:t>:</w:t>
      </w:r>
      <w:r w:rsidR="00260E35" w:rsidRPr="00045C8D">
        <w:rPr>
          <w:rFonts w:asciiTheme="minorHAnsi" w:hAnsiTheme="minorHAnsi" w:cstheme="minorHAnsi"/>
          <w:iCs/>
        </w:rPr>
        <w:t xml:space="preserve"> </w:t>
      </w:r>
      <w:r w:rsidR="001677DE" w:rsidRPr="00045C8D">
        <w:rPr>
          <w:rFonts w:asciiTheme="minorHAnsi" w:hAnsiTheme="minorHAnsi" w:cstheme="minorHAnsi"/>
          <w:iCs/>
        </w:rPr>
        <w:t>………. zł brutto, zgodnie z Ofertą</w:t>
      </w:r>
      <w:r w:rsidR="00260E35" w:rsidRPr="00045C8D">
        <w:rPr>
          <w:rFonts w:asciiTheme="minorHAnsi" w:hAnsiTheme="minorHAnsi" w:cstheme="minorHAnsi"/>
          <w:iCs/>
        </w:rPr>
        <w:t>.</w:t>
      </w:r>
    </w:p>
    <w:p w14:paraId="658AF253" w14:textId="76CB2BA1" w:rsidR="007237EC" w:rsidRDefault="007237EC" w:rsidP="00803E25">
      <w:pPr>
        <w:numPr>
          <w:ilvl w:val="0"/>
          <w:numId w:val="17"/>
        </w:numPr>
        <w:suppressAutoHyphens w:val="0"/>
        <w:spacing w:after="0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240922">
        <w:rPr>
          <w:rFonts w:asciiTheme="minorHAnsi" w:hAnsiTheme="minorHAnsi" w:cstheme="minorHAnsi"/>
          <w:iCs/>
          <w:sz w:val="24"/>
          <w:szCs w:val="24"/>
        </w:rPr>
        <w:t xml:space="preserve">Wynagrodzenie, o którym mowa w ust. 1, obejmuje zwrot wszelkich kosztów poniesionych przez Wykonawcę w celu wykonania przedmiotu Umowy i stanowi całkowite wynagrodzenie brutto, przysługujące Wykonawcy z tytułu wykonania przedmiotu Umowy. </w:t>
      </w:r>
    </w:p>
    <w:p w14:paraId="23FBBE2F" w14:textId="77777777" w:rsidR="00A65D35" w:rsidRPr="00A65D35" w:rsidRDefault="00A65D35" w:rsidP="00803E25">
      <w:pPr>
        <w:numPr>
          <w:ilvl w:val="0"/>
          <w:numId w:val="17"/>
        </w:numPr>
        <w:suppressAutoHyphens w:val="0"/>
        <w:spacing w:after="0"/>
        <w:rPr>
          <w:rFonts w:asciiTheme="minorHAnsi" w:hAnsiTheme="minorHAnsi" w:cstheme="minorHAnsi"/>
          <w:iCs/>
          <w:sz w:val="24"/>
          <w:szCs w:val="24"/>
        </w:rPr>
      </w:pPr>
      <w:r w:rsidRPr="00A65D35">
        <w:rPr>
          <w:rFonts w:asciiTheme="minorHAnsi" w:hAnsiTheme="minorHAnsi" w:cstheme="minorHAnsi"/>
          <w:iCs/>
          <w:sz w:val="24"/>
          <w:szCs w:val="24"/>
        </w:rPr>
        <w:t xml:space="preserve">Zamawiający zastrzega sobie możliwość niewykorzystania całej kwoty, o której mowa </w:t>
      </w:r>
    </w:p>
    <w:p w14:paraId="0BBBD1F7" w14:textId="77777777" w:rsidR="00A65D35" w:rsidRPr="00A65D35" w:rsidRDefault="00A65D35" w:rsidP="00803E25">
      <w:pPr>
        <w:suppressAutoHyphens w:val="0"/>
        <w:spacing w:after="0"/>
        <w:ind w:left="360"/>
        <w:rPr>
          <w:rFonts w:asciiTheme="minorHAnsi" w:hAnsiTheme="minorHAnsi" w:cstheme="minorHAnsi"/>
          <w:iCs/>
          <w:sz w:val="24"/>
          <w:szCs w:val="24"/>
        </w:rPr>
      </w:pPr>
      <w:r w:rsidRPr="00A65D35">
        <w:rPr>
          <w:rFonts w:asciiTheme="minorHAnsi" w:hAnsiTheme="minorHAnsi" w:cstheme="minorHAnsi"/>
          <w:iCs/>
          <w:sz w:val="24"/>
          <w:szCs w:val="24"/>
        </w:rPr>
        <w:t>w ust. 1. W przypadku skorzystania przez Zamawiającego z tego prawa, Wykonawcy nie przysługuje jakiekolwiek roszczenie wobec Zamawiającego, na co Wykonawca wyraża zgodę.</w:t>
      </w:r>
    </w:p>
    <w:p w14:paraId="4100D587" w14:textId="77777777" w:rsidR="005E416B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>Wynagrodzenie, o którym mowa w ust. 1 stanowi wynagrodzenie brutto, od którego Zamawiający potrąci zaliczkę na podatek dochodowy od osób fizycznych, składki na ubezpieczenie zdrowotne, składki na ubezpieczenia społeczne, wpłaty do PPK, w części finansowanej przez Wykonawcę oraz wszelkie inne opłaty i należności, do których uiszczenia będzie zobowiązany na mocy obowiązujących przepisów.</w:t>
      </w:r>
    </w:p>
    <w:p w14:paraId="580C79B4" w14:textId="77777777" w:rsidR="005E416B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 xml:space="preserve">Wynagrodzenie, o którym mowa w ust. 1, nie obejmuje obowiązkowych składek na ubezpieczenia społeczne, wpłat na PPK, w części finansowanej przez Zamawiającego  oraz składek na Fundusz Pracy. Koszty te Zamawiający pokryje z własnych środków.  </w:t>
      </w:r>
    </w:p>
    <w:p w14:paraId="71A5CA2D" w14:textId="5900A0F0" w:rsidR="005E416B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 xml:space="preserve">Strony oświadczają, że wynagrodzenie, o którym mowa w ust. 1, obliczone według zasad, o których mowa w ust. </w:t>
      </w:r>
      <w:r w:rsidR="004D3AB0">
        <w:rPr>
          <w:rFonts w:asciiTheme="minorHAnsi" w:hAnsiTheme="minorHAnsi" w:cstheme="minorHAnsi"/>
          <w:iCs/>
        </w:rPr>
        <w:t>4</w:t>
      </w:r>
      <w:r w:rsidRPr="00240922">
        <w:rPr>
          <w:rFonts w:asciiTheme="minorHAnsi" w:hAnsiTheme="minorHAnsi" w:cstheme="minorHAnsi"/>
          <w:iCs/>
        </w:rPr>
        <w:t>, stanowi całość przysługującego Wykonawcy  wynagrodzenia oraz obejmuje zwrot wszelkich kosztów poniesionych przez Wykonawcę w celu wykonania zamówienia, o którym mowa w §</w:t>
      </w:r>
      <w:r w:rsidR="00291F27">
        <w:rPr>
          <w:rFonts w:asciiTheme="minorHAnsi" w:hAnsiTheme="minorHAnsi" w:cstheme="minorHAnsi"/>
          <w:iCs/>
        </w:rPr>
        <w:t xml:space="preserve"> </w:t>
      </w:r>
      <w:r w:rsidRPr="00240922">
        <w:rPr>
          <w:rFonts w:asciiTheme="minorHAnsi" w:hAnsiTheme="minorHAnsi" w:cstheme="minorHAnsi"/>
          <w:iCs/>
        </w:rPr>
        <w:t xml:space="preserve">1. </w:t>
      </w:r>
    </w:p>
    <w:p w14:paraId="567C8E05" w14:textId="0B0084CD" w:rsidR="00335C7F" w:rsidRPr="00240922" w:rsidRDefault="00335C7F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Wykonawcy</w:t>
      </w:r>
      <w:r w:rsidRPr="00335C7F">
        <w:rPr>
          <w:rFonts w:asciiTheme="minorHAnsi" w:hAnsiTheme="minorHAnsi" w:cstheme="minorHAnsi"/>
          <w:iCs/>
        </w:rPr>
        <w:t xml:space="preserve"> nie przysługuje wynagrodzenie za przeniesienie autorskich praw majątkowych oraz przeniesienie prawa zezwalania na wykonywanie zależnych praw autorskich, które zgodnie z § </w:t>
      </w:r>
      <w:r>
        <w:rPr>
          <w:rFonts w:asciiTheme="minorHAnsi" w:hAnsiTheme="minorHAnsi" w:cstheme="minorHAnsi"/>
          <w:iCs/>
        </w:rPr>
        <w:t>12</w:t>
      </w:r>
      <w:r w:rsidRPr="00335C7F">
        <w:rPr>
          <w:rFonts w:asciiTheme="minorHAnsi" w:hAnsiTheme="minorHAnsi" w:cstheme="minorHAnsi"/>
          <w:iCs/>
        </w:rPr>
        <w:t xml:space="preserve"> ust. </w:t>
      </w:r>
      <w:r>
        <w:rPr>
          <w:rFonts w:asciiTheme="minorHAnsi" w:hAnsiTheme="minorHAnsi" w:cstheme="minorHAnsi"/>
          <w:iCs/>
        </w:rPr>
        <w:t>2</w:t>
      </w:r>
      <w:r w:rsidRPr="00335C7F">
        <w:rPr>
          <w:rFonts w:asciiTheme="minorHAnsi" w:hAnsiTheme="minorHAnsi" w:cstheme="minorHAnsi"/>
          <w:iCs/>
        </w:rPr>
        <w:t xml:space="preserve"> przenoszone są nieodpłatnie.</w:t>
      </w:r>
    </w:p>
    <w:p w14:paraId="004A0DBF" w14:textId="347B1893" w:rsidR="005E416B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lastRenderedPageBreak/>
        <w:t xml:space="preserve">Wynagrodzenie należne </w:t>
      </w:r>
      <w:r w:rsidR="00916B5C" w:rsidRPr="00240922">
        <w:rPr>
          <w:rFonts w:asciiTheme="minorHAnsi" w:hAnsiTheme="minorHAnsi" w:cstheme="minorHAnsi"/>
          <w:iCs/>
        </w:rPr>
        <w:t>będzie wypłacane miesięcznie za każdy miesiąc kalendarzowy</w:t>
      </w:r>
      <w:r w:rsidRPr="00240922">
        <w:rPr>
          <w:rFonts w:asciiTheme="minorHAnsi" w:hAnsiTheme="minorHAnsi" w:cstheme="minorHAnsi"/>
          <w:iCs/>
        </w:rPr>
        <w:t xml:space="preserve">, na podstawie rachunku, którego wzór stanowi załącznik nr 4 do </w:t>
      </w:r>
      <w:r w:rsidR="00D83B15" w:rsidRPr="00240922">
        <w:rPr>
          <w:rFonts w:asciiTheme="minorHAnsi" w:hAnsiTheme="minorHAnsi" w:cstheme="minorHAnsi"/>
          <w:iCs/>
        </w:rPr>
        <w:t>U</w:t>
      </w:r>
      <w:r w:rsidRPr="00240922">
        <w:rPr>
          <w:rFonts w:asciiTheme="minorHAnsi" w:hAnsiTheme="minorHAnsi" w:cstheme="minorHAnsi"/>
          <w:iCs/>
        </w:rPr>
        <w:t>mowy.</w:t>
      </w:r>
    </w:p>
    <w:p w14:paraId="44FE677D" w14:textId="0F2332AD" w:rsidR="00916B5C" w:rsidRPr="00045C8D" w:rsidRDefault="00916B5C" w:rsidP="00803E25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iCs/>
        </w:rPr>
      </w:pPr>
      <w:r w:rsidRPr="00045C8D">
        <w:rPr>
          <w:rFonts w:asciiTheme="minorHAnsi" w:hAnsiTheme="minorHAnsi" w:cstheme="minorHAnsi"/>
          <w:iCs/>
        </w:rPr>
        <w:t>Ustalenie wynagrodzenia za dany miesiąc nastąpi na podstawie zaakceptowanego przez Zamawiającego sprawozdania, o którym mowa w cz. VI pkt 11 OPZ. Wynagrodzenie za godzinę pracy nie może być niższe od minimalnej stawki godzinowej.</w:t>
      </w:r>
      <w:r w:rsidRPr="00045C8D">
        <w:rPr>
          <w:rStyle w:val="Odwoanieprzypisudolnego"/>
          <w:rFonts w:asciiTheme="minorHAnsi" w:hAnsiTheme="minorHAnsi" w:cstheme="minorHAnsi"/>
          <w:iCs/>
        </w:rPr>
        <w:footnoteReference w:id="6"/>
      </w:r>
      <w:r w:rsidRPr="00045C8D">
        <w:rPr>
          <w:rFonts w:asciiTheme="minorHAnsi" w:hAnsiTheme="minorHAnsi" w:cstheme="minorHAnsi"/>
          <w:iCs/>
        </w:rPr>
        <w:t xml:space="preserve"> </w:t>
      </w:r>
    </w:p>
    <w:p w14:paraId="42865A5D" w14:textId="7A8BB160" w:rsidR="005E416B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>Wynagrodzenie zostanie wypłacone na rachunek bankowy Wykonawcy wskazany na rachunku, w terminie 1</w:t>
      </w:r>
      <w:r w:rsidR="00F8768B">
        <w:rPr>
          <w:rFonts w:asciiTheme="minorHAnsi" w:hAnsiTheme="minorHAnsi" w:cstheme="minorHAnsi"/>
          <w:iCs/>
        </w:rPr>
        <w:t>4</w:t>
      </w:r>
      <w:r w:rsidRPr="00240922">
        <w:rPr>
          <w:rFonts w:asciiTheme="minorHAnsi" w:hAnsiTheme="minorHAnsi" w:cstheme="minorHAnsi"/>
          <w:iCs/>
        </w:rPr>
        <w:t xml:space="preserve"> dni</w:t>
      </w:r>
      <w:r w:rsidR="00DC26B5" w:rsidRPr="00240922">
        <w:rPr>
          <w:rFonts w:asciiTheme="minorHAnsi" w:hAnsiTheme="minorHAnsi" w:cstheme="minorHAnsi"/>
          <w:iCs/>
        </w:rPr>
        <w:t xml:space="preserve"> </w:t>
      </w:r>
      <w:r w:rsidRPr="00240922">
        <w:rPr>
          <w:rFonts w:asciiTheme="minorHAnsi" w:hAnsiTheme="minorHAnsi" w:cstheme="minorHAnsi"/>
          <w:iCs/>
        </w:rPr>
        <w:t xml:space="preserve"> od dnia otrzymania prawidłowo wystawionego rachunku. </w:t>
      </w:r>
    </w:p>
    <w:p w14:paraId="37457508" w14:textId="756EAE88" w:rsidR="005E416B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>Strony zgodnie oświadczają, że rachunki będą dostarczane Zamawiającemu w formie elektronicznej na podany przez Zamawiającego adres e-mailowy lub w formie papierowej na adres Zamawiającego</w:t>
      </w:r>
      <w:r w:rsidR="00300C1E" w:rsidRPr="00240922">
        <w:rPr>
          <w:rFonts w:asciiTheme="minorHAnsi" w:hAnsiTheme="minorHAnsi" w:cstheme="minorHAnsi"/>
          <w:iCs/>
        </w:rPr>
        <w:t>.</w:t>
      </w:r>
    </w:p>
    <w:p w14:paraId="7EA7862D" w14:textId="09971EEE" w:rsidR="005E416B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>Rachunki w formacie pliku PDF przesyłane będą na następujący adres e-mail Zamawiającego: …………………..</w:t>
      </w:r>
      <w:hyperlink r:id="rId11" w:history="1"/>
      <w:r w:rsidRPr="00240922">
        <w:rPr>
          <w:rFonts w:asciiTheme="minorHAnsi" w:hAnsiTheme="minorHAnsi" w:cstheme="minorHAnsi"/>
          <w:iCs/>
        </w:rPr>
        <w:t xml:space="preserve">, z następującego adresu e-mail Wykonawcy: e-mail: </w:t>
      </w:r>
      <w:hyperlink r:id="rId12" w:history="1">
        <w:r w:rsidR="00F437C1" w:rsidRPr="00045C8D">
          <w:rPr>
            <w:rStyle w:val="Hipercze"/>
            <w:rFonts w:asciiTheme="minorHAnsi" w:hAnsiTheme="minorHAnsi" w:cstheme="minorHAnsi"/>
            <w:iCs/>
          </w:rPr>
          <w:t>biuro@parp.gov.pl</w:t>
        </w:r>
      </w:hyperlink>
      <w:r w:rsidR="00F437C1" w:rsidRPr="00045C8D">
        <w:rPr>
          <w:rFonts w:asciiTheme="minorHAnsi" w:hAnsiTheme="minorHAnsi" w:cstheme="minorHAnsi"/>
          <w:iCs/>
        </w:rPr>
        <w:t xml:space="preserve">. </w:t>
      </w:r>
      <w:r w:rsidRPr="00240922">
        <w:rPr>
          <w:rFonts w:asciiTheme="minorHAnsi" w:hAnsiTheme="minorHAnsi" w:cstheme="minorHAnsi"/>
          <w:iCs/>
        </w:rPr>
        <w:t>Wykonawca działając zgodnie z przepisami prawa zapewnia autentyczność pochodzenia oraz integralność treści rachunków, wyraźne określenie danych Wykonawcy oraz ponosi pełną odpowiedzialność za rachunki przesłane z ww</w:t>
      </w:r>
      <w:r w:rsidR="006F7AC3" w:rsidRPr="00240922">
        <w:rPr>
          <w:rFonts w:asciiTheme="minorHAnsi" w:hAnsiTheme="minorHAnsi" w:cstheme="minorHAnsi"/>
          <w:iCs/>
        </w:rPr>
        <w:t>.</w:t>
      </w:r>
      <w:r w:rsidRPr="00240922">
        <w:rPr>
          <w:rFonts w:asciiTheme="minorHAnsi" w:hAnsiTheme="minorHAnsi" w:cstheme="minorHAnsi"/>
          <w:iCs/>
        </w:rPr>
        <w:t xml:space="preserve"> adresu e-mail. Zamawiający będzie przyjmował wyłącznie rachunki przesłane pomiędzy w/w adresami e-mail. Zamawiający zobowiązuje się do niedokonywania jakichkolwiek modyfikacji w otrzymanych dokumentach, ma jedynie prawo do wydruku załącznika oraz jego zapisania na dysku twardym oraz płytach CD/DVD. </w:t>
      </w:r>
    </w:p>
    <w:p w14:paraId="77E3ECC7" w14:textId="4F105B0F" w:rsidR="00F36E4C" w:rsidRPr="00240922" w:rsidRDefault="005E416B" w:rsidP="00803E25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>Zmiany adresu e-mail, odpowiednio: z którego lub na który przesyłane będą rachunki lub odwołanie zgody na otrzymywanie rachunków drogą elektroniczną dokonywane jest w formie pisemnej.</w:t>
      </w:r>
      <w:r w:rsidR="00F36E4C" w:rsidRPr="00045C8D">
        <w:rPr>
          <w:rFonts w:asciiTheme="minorHAnsi" w:hAnsiTheme="minorHAnsi" w:cstheme="minorHAnsi"/>
          <w:iCs/>
        </w:rPr>
        <w:t xml:space="preserve"> </w:t>
      </w:r>
      <w:r w:rsidR="00F36E4C" w:rsidRPr="00240922">
        <w:rPr>
          <w:rFonts w:asciiTheme="minorHAnsi" w:hAnsiTheme="minorHAnsi" w:cstheme="minorHAnsi"/>
          <w:iCs/>
        </w:rPr>
        <w:t>Zmiany te nie będą wymagały sporządzenia aneksu do Umowy.</w:t>
      </w:r>
    </w:p>
    <w:p w14:paraId="58B47835" w14:textId="7DFF87F9" w:rsidR="00C73044" w:rsidRPr="00240922" w:rsidRDefault="005E416B" w:rsidP="00803E25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iCs/>
        </w:rPr>
      </w:pPr>
      <w:r w:rsidRPr="00240922">
        <w:rPr>
          <w:rFonts w:asciiTheme="minorHAnsi" w:hAnsiTheme="minorHAnsi" w:cstheme="minorHAnsi"/>
          <w:iCs/>
        </w:rPr>
        <w:t xml:space="preserve"> Rachunek wystawiony w wersji papierowej, który został zdigitalizowany do wersji cyfrowej (w formie pliku PDF lub w formie innego pliku graficznego) musi zostać dostarczony w formie papierowej na adres Zamawiającego.</w:t>
      </w:r>
    </w:p>
    <w:p w14:paraId="7BD3571E" w14:textId="082B0BEE" w:rsidR="005E416B" w:rsidRPr="00C02D7C" w:rsidRDefault="005E416B" w:rsidP="00803E25">
      <w:pPr>
        <w:pStyle w:val="Akapitzlist"/>
        <w:suppressAutoHyphens w:val="0"/>
        <w:spacing w:line="276" w:lineRule="auto"/>
        <w:ind w:left="360"/>
        <w:rPr>
          <w:rFonts w:asciiTheme="minorHAnsi" w:hAnsiTheme="minorHAnsi" w:cstheme="minorHAnsi"/>
          <w:i/>
        </w:rPr>
      </w:pPr>
    </w:p>
    <w:p w14:paraId="580A25A5" w14:textId="3A910113" w:rsidR="008A151D" w:rsidRPr="00C02D7C" w:rsidRDefault="000E7AFF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86FE3" w:rsidRPr="00C02D7C">
        <w:rPr>
          <w:rFonts w:asciiTheme="minorHAnsi" w:hAnsiTheme="minorHAnsi" w:cstheme="minorHAnsi"/>
          <w:b/>
          <w:sz w:val="24"/>
          <w:szCs w:val="24"/>
        </w:rPr>
        <w:t>6</w:t>
      </w:r>
    </w:p>
    <w:p w14:paraId="185313EB" w14:textId="77777777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462FE434" w14:textId="070FEBD3" w:rsidR="008A151D" w:rsidRPr="00C02D7C" w:rsidRDefault="008A151D" w:rsidP="00803E25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w formie kar umownych</w:t>
      </w:r>
      <w:r w:rsidR="006B17F2" w:rsidRPr="00C02D7C">
        <w:rPr>
          <w:rFonts w:asciiTheme="minorHAnsi" w:hAnsiTheme="minorHAnsi" w:cstheme="minorHAnsi"/>
          <w:sz w:val="24"/>
          <w:szCs w:val="24"/>
        </w:rPr>
        <w:t>, z zastrzeżeniem ust. 8</w:t>
      </w:r>
      <w:r w:rsidRPr="00C02D7C">
        <w:rPr>
          <w:rFonts w:asciiTheme="minorHAnsi" w:hAnsiTheme="minorHAnsi" w:cstheme="minorHAnsi"/>
          <w:sz w:val="24"/>
          <w:szCs w:val="24"/>
        </w:rPr>
        <w:t>.</w:t>
      </w:r>
    </w:p>
    <w:p w14:paraId="365283D2" w14:textId="0888C17C" w:rsidR="008A151D" w:rsidRPr="00C02D7C" w:rsidRDefault="008A151D" w:rsidP="00803E25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Wykonawca zobowiązany jest do zapłaty na rzecz Zamawiającego kar umownych w</w:t>
      </w:r>
      <w:r w:rsidR="002C6BB7" w:rsidRPr="00C02D7C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 xml:space="preserve"> przypadkach:</w:t>
      </w:r>
    </w:p>
    <w:p w14:paraId="1697DC78" w14:textId="0F339CEA" w:rsidR="008A151D" w:rsidRPr="00C02D7C" w:rsidRDefault="008A151D" w:rsidP="00803E25">
      <w:pPr>
        <w:numPr>
          <w:ilvl w:val="0"/>
          <w:numId w:val="3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odstąpienia od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przez Zamawiającego z przyczyn, za które odpowiedzialność ponosi Wykonawca lub rozwiązania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(wypowiedzenia lub odstąpienia) przez Wykonawcę z przyczyn, za które odpowiedzialność ponosi Wykonawca – w wysokości 10% wartości wynagrodzenia b</w:t>
      </w:r>
      <w:r w:rsidR="000E7AFF" w:rsidRPr="00C02D7C">
        <w:rPr>
          <w:rFonts w:asciiTheme="minorHAnsi" w:hAnsiTheme="minorHAnsi" w:cstheme="minorHAnsi"/>
          <w:sz w:val="24"/>
          <w:szCs w:val="24"/>
        </w:rPr>
        <w:t>rutto Wykonawcy</w:t>
      </w:r>
      <w:r w:rsidR="002B74BE">
        <w:rPr>
          <w:rFonts w:asciiTheme="minorHAnsi" w:hAnsiTheme="minorHAnsi" w:cstheme="minorHAnsi"/>
          <w:sz w:val="24"/>
          <w:szCs w:val="24"/>
        </w:rPr>
        <w:t>,</w:t>
      </w:r>
      <w:r w:rsidR="000E7AFF" w:rsidRPr="00C02D7C">
        <w:rPr>
          <w:rFonts w:asciiTheme="minorHAnsi" w:hAnsiTheme="minorHAnsi" w:cstheme="minorHAnsi"/>
          <w:sz w:val="24"/>
          <w:szCs w:val="24"/>
        </w:rPr>
        <w:t xml:space="preserve"> określonego w §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 w:rsidR="00417D65" w:rsidRPr="00C02D7C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 1,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 w:rsidR="00BD72B7" w:rsidRPr="00C02D7C">
        <w:rPr>
          <w:rFonts w:asciiTheme="minorHAnsi" w:hAnsiTheme="minorHAnsi" w:cstheme="minorHAnsi"/>
          <w:sz w:val="24"/>
          <w:szCs w:val="24"/>
        </w:rPr>
        <w:t>a</w:t>
      </w:r>
      <w:r w:rsidR="00F63F53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>w</w:t>
      </w:r>
      <w:r w:rsidR="00F63F53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 xml:space="preserve">przypadku częściowego odstąpienia od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</w:t>
      </w:r>
      <w:r w:rsidR="00291F27">
        <w:rPr>
          <w:rFonts w:asciiTheme="minorHAnsi" w:hAnsiTheme="minorHAnsi" w:cstheme="minorHAnsi"/>
          <w:sz w:val="24"/>
          <w:szCs w:val="24"/>
        </w:rPr>
        <w:t xml:space="preserve"> - </w:t>
      </w:r>
      <w:r w:rsidRPr="00C02D7C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893231">
        <w:rPr>
          <w:rFonts w:asciiTheme="minorHAnsi" w:hAnsiTheme="minorHAnsi" w:cstheme="minorHAnsi"/>
          <w:sz w:val="24"/>
          <w:szCs w:val="24"/>
        </w:rPr>
        <w:t>10</w:t>
      </w:r>
      <w:r w:rsidRPr="00C02D7C">
        <w:rPr>
          <w:rFonts w:asciiTheme="minorHAnsi" w:hAnsiTheme="minorHAnsi" w:cstheme="minorHAnsi"/>
          <w:sz w:val="24"/>
          <w:szCs w:val="24"/>
        </w:rPr>
        <w:t xml:space="preserve">% </w:t>
      </w:r>
      <w:r w:rsidR="00B56AE0" w:rsidRPr="00B56AE0">
        <w:rPr>
          <w:rFonts w:asciiTheme="minorHAnsi" w:hAnsiTheme="minorHAnsi" w:cstheme="minorHAnsi"/>
          <w:sz w:val="24"/>
          <w:szCs w:val="24"/>
        </w:rPr>
        <w:t>wartości wynagrodzenia brutto Wykonawcy określonego w §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 w:rsidR="00B56AE0" w:rsidRPr="00B56AE0">
        <w:rPr>
          <w:rFonts w:asciiTheme="minorHAnsi" w:hAnsiTheme="minorHAnsi" w:cstheme="minorHAnsi"/>
          <w:sz w:val="24"/>
          <w:szCs w:val="24"/>
        </w:rPr>
        <w:t>5 ust. 1</w:t>
      </w:r>
      <w:r w:rsidRPr="00C02D7C">
        <w:rPr>
          <w:rFonts w:asciiTheme="minorHAnsi" w:hAnsiTheme="minorHAnsi" w:cstheme="minorHAnsi"/>
          <w:sz w:val="24"/>
          <w:szCs w:val="24"/>
        </w:rPr>
        <w:t>;</w:t>
      </w:r>
    </w:p>
    <w:p w14:paraId="513EA017" w14:textId="759C39BA" w:rsidR="00333D70" w:rsidRDefault="0071016A" w:rsidP="00803E25">
      <w:pPr>
        <w:numPr>
          <w:ilvl w:val="0"/>
          <w:numId w:val="3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zwłoki</w:t>
      </w:r>
      <w:r w:rsidR="004667EC" w:rsidRPr="00C02D7C">
        <w:rPr>
          <w:rFonts w:asciiTheme="minorHAnsi" w:hAnsiTheme="minorHAnsi" w:cstheme="minorHAnsi"/>
          <w:sz w:val="24"/>
          <w:szCs w:val="24"/>
        </w:rPr>
        <w:t xml:space="preserve"> w wykonaniu </w:t>
      </w:r>
      <w:r>
        <w:rPr>
          <w:rFonts w:asciiTheme="minorHAnsi" w:hAnsiTheme="minorHAnsi" w:cstheme="minorHAnsi"/>
          <w:sz w:val="24"/>
          <w:szCs w:val="24"/>
        </w:rPr>
        <w:t xml:space="preserve">części lub całości </w:t>
      </w:r>
      <w:r w:rsidR="004667EC" w:rsidRPr="00C02D7C">
        <w:rPr>
          <w:rFonts w:asciiTheme="minorHAnsi" w:hAnsiTheme="minorHAnsi" w:cstheme="minorHAnsi"/>
          <w:sz w:val="24"/>
          <w:szCs w:val="24"/>
        </w:rPr>
        <w:t>pojedyncz</w:t>
      </w:r>
      <w:r w:rsidR="00295B7F" w:rsidRPr="00C02D7C">
        <w:rPr>
          <w:rFonts w:asciiTheme="minorHAnsi" w:hAnsiTheme="minorHAnsi" w:cstheme="minorHAnsi"/>
          <w:sz w:val="24"/>
          <w:szCs w:val="24"/>
        </w:rPr>
        <w:t>e</w:t>
      </w:r>
      <w:r w:rsidR="007E6172" w:rsidRPr="00C02D7C">
        <w:rPr>
          <w:rFonts w:asciiTheme="minorHAnsi" w:hAnsiTheme="minorHAnsi" w:cstheme="minorHAnsi"/>
          <w:sz w:val="24"/>
          <w:szCs w:val="24"/>
        </w:rPr>
        <w:t>go zadania</w:t>
      </w:r>
      <w:r w:rsidR="00295B7F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4667EC" w:rsidRPr="00C02D7C">
        <w:rPr>
          <w:rFonts w:asciiTheme="minorHAnsi" w:hAnsiTheme="minorHAnsi" w:cstheme="minorHAnsi"/>
          <w:sz w:val="24"/>
          <w:szCs w:val="24"/>
        </w:rPr>
        <w:t>w stosunku do terminów, o których mowa w OPZ</w:t>
      </w:r>
      <w:r w:rsidR="002B74BE">
        <w:rPr>
          <w:rFonts w:asciiTheme="minorHAnsi" w:hAnsiTheme="minorHAnsi" w:cstheme="minorHAnsi"/>
          <w:sz w:val="24"/>
          <w:szCs w:val="24"/>
        </w:rPr>
        <w:t xml:space="preserve"> w przypadku </w:t>
      </w:r>
      <w:r w:rsidR="00027B75">
        <w:rPr>
          <w:rFonts w:asciiTheme="minorHAnsi" w:hAnsiTheme="minorHAnsi" w:cstheme="minorHAnsi"/>
          <w:sz w:val="24"/>
          <w:szCs w:val="24"/>
        </w:rPr>
        <w:t xml:space="preserve">Zadania 1 i 2, </w:t>
      </w:r>
      <w:r w:rsidR="002B74BE">
        <w:rPr>
          <w:rFonts w:asciiTheme="minorHAnsi" w:hAnsiTheme="minorHAnsi" w:cstheme="minorHAnsi"/>
          <w:sz w:val="24"/>
          <w:szCs w:val="24"/>
        </w:rPr>
        <w:t xml:space="preserve">lub </w:t>
      </w:r>
      <w:r w:rsidR="00027B75">
        <w:rPr>
          <w:rFonts w:asciiTheme="minorHAnsi" w:hAnsiTheme="minorHAnsi" w:cstheme="minorHAnsi"/>
          <w:sz w:val="24"/>
          <w:szCs w:val="24"/>
        </w:rPr>
        <w:t xml:space="preserve">w stosunku do terminów określanych w </w:t>
      </w:r>
      <w:r w:rsidR="002B74BE">
        <w:rPr>
          <w:rFonts w:asciiTheme="minorHAnsi" w:hAnsiTheme="minorHAnsi" w:cstheme="minorHAnsi"/>
          <w:sz w:val="24"/>
          <w:szCs w:val="24"/>
        </w:rPr>
        <w:t>zleceniu</w:t>
      </w:r>
      <w:r w:rsidR="00027B75">
        <w:rPr>
          <w:rFonts w:asciiTheme="minorHAnsi" w:hAnsiTheme="minorHAnsi" w:cstheme="minorHAnsi"/>
          <w:sz w:val="24"/>
          <w:szCs w:val="24"/>
        </w:rPr>
        <w:t xml:space="preserve"> w przypadku Zadania 4 i 5 </w:t>
      </w:r>
      <w:r w:rsidR="004667EC" w:rsidRPr="00C02D7C">
        <w:rPr>
          <w:rFonts w:asciiTheme="minorHAnsi" w:hAnsiTheme="minorHAnsi" w:cstheme="minorHAnsi"/>
          <w:sz w:val="24"/>
          <w:szCs w:val="24"/>
        </w:rPr>
        <w:t>– w wysokości 0,</w:t>
      </w:r>
      <w:r w:rsidR="00871641" w:rsidRPr="00C02D7C">
        <w:rPr>
          <w:rFonts w:asciiTheme="minorHAnsi" w:hAnsiTheme="minorHAnsi" w:cstheme="minorHAnsi"/>
          <w:sz w:val="24"/>
          <w:szCs w:val="24"/>
        </w:rPr>
        <w:t>5</w:t>
      </w:r>
      <w:r w:rsidR="004667EC" w:rsidRPr="00C02D7C">
        <w:rPr>
          <w:rFonts w:asciiTheme="minorHAnsi" w:hAnsiTheme="minorHAnsi" w:cstheme="minorHAnsi"/>
          <w:sz w:val="24"/>
          <w:szCs w:val="24"/>
        </w:rPr>
        <w:t xml:space="preserve">% wartości </w:t>
      </w:r>
      <w:r w:rsidR="00295B7F" w:rsidRPr="00C02D7C">
        <w:rPr>
          <w:rFonts w:asciiTheme="minorHAnsi" w:hAnsiTheme="minorHAnsi" w:cstheme="minorHAnsi"/>
          <w:sz w:val="24"/>
          <w:szCs w:val="24"/>
        </w:rPr>
        <w:t>pojedyncz</w:t>
      </w:r>
      <w:r w:rsidR="007E6172" w:rsidRPr="00C02D7C">
        <w:rPr>
          <w:rFonts w:asciiTheme="minorHAnsi" w:hAnsiTheme="minorHAnsi" w:cstheme="minorHAnsi"/>
          <w:sz w:val="24"/>
          <w:szCs w:val="24"/>
        </w:rPr>
        <w:t>ego z</w:t>
      </w:r>
      <w:r w:rsidR="00291F27">
        <w:rPr>
          <w:rFonts w:asciiTheme="minorHAnsi" w:hAnsiTheme="minorHAnsi" w:cstheme="minorHAnsi"/>
          <w:sz w:val="24"/>
          <w:szCs w:val="24"/>
        </w:rPr>
        <w:t>lecenia</w:t>
      </w:r>
      <w:r w:rsidR="004667EC" w:rsidRPr="00C02D7C">
        <w:rPr>
          <w:rFonts w:asciiTheme="minorHAnsi" w:hAnsiTheme="minorHAnsi" w:cstheme="minorHAnsi"/>
          <w:sz w:val="24"/>
          <w:szCs w:val="24"/>
        </w:rPr>
        <w:t>, za każdy dzień</w:t>
      </w:r>
      <w:r w:rsidR="00205A6C" w:rsidRPr="00C02D7C">
        <w:rPr>
          <w:rFonts w:asciiTheme="minorHAnsi" w:hAnsiTheme="minorHAnsi" w:cstheme="minorHAnsi"/>
          <w:sz w:val="24"/>
          <w:szCs w:val="24"/>
        </w:rPr>
        <w:t xml:space="preserve"> roboczy</w:t>
      </w:r>
      <w:r w:rsidR="004667EC" w:rsidRPr="00C02D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zwłoki</w:t>
      </w:r>
      <w:r w:rsidR="00333D70">
        <w:rPr>
          <w:rFonts w:asciiTheme="minorHAnsi" w:hAnsiTheme="minorHAnsi" w:cstheme="minorHAnsi"/>
          <w:sz w:val="24"/>
          <w:szCs w:val="24"/>
        </w:rPr>
        <w:t>;</w:t>
      </w:r>
    </w:p>
    <w:p w14:paraId="1D47C338" w14:textId="3D66DC3D" w:rsidR="0071016A" w:rsidRPr="0071016A" w:rsidRDefault="0071016A" w:rsidP="00803E25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przekroczenia terminu, o którym mowa w</w:t>
      </w:r>
      <w:r w:rsidRPr="0071016A">
        <w:rPr>
          <w:rFonts w:asciiTheme="minorHAnsi" w:hAnsiTheme="minorHAnsi" w:cstheme="minorHAnsi"/>
        </w:rPr>
        <w:t xml:space="preserve"> §</w:t>
      </w:r>
      <w:r w:rsidR="00291F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71016A">
        <w:rPr>
          <w:rFonts w:asciiTheme="minorHAnsi" w:hAnsiTheme="minorHAnsi" w:cstheme="minorHAnsi"/>
        </w:rPr>
        <w:t xml:space="preserve"> ust. 1 – w wysokości </w:t>
      </w:r>
      <w:r>
        <w:rPr>
          <w:rFonts w:asciiTheme="minorHAnsi" w:hAnsiTheme="minorHAnsi" w:cstheme="minorHAnsi"/>
        </w:rPr>
        <w:t>1</w:t>
      </w:r>
      <w:r w:rsidRPr="0071016A">
        <w:rPr>
          <w:rFonts w:asciiTheme="minorHAnsi" w:hAnsiTheme="minorHAnsi" w:cstheme="minorHAnsi"/>
        </w:rPr>
        <w:t>% wartości  wynagrodzenia brutto określonego w §</w:t>
      </w:r>
      <w:r w:rsidR="00291F27">
        <w:rPr>
          <w:rFonts w:asciiTheme="minorHAnsi" w:hAnsiTheme="minorHAnsi" w:cstheme="minorHAnsi"/>
        </w:rPr>
        <w:t xml:space="preserve"> </w:t>
      </w:r>
      <w:r w:rsidRPr="0071016A">
        <w:rPr>
          <w:rFonts w:asciiTheme="minorHAnsi" w:hAnsiTheme="minorHAnsi" w:cstheme="minorHAnsi"/>
        </w:rPr>
        <w:t xml:space="preserve">5 ust. 1, za każdy dzień roboczy </w:t>
      </w:r>
      <w:r>
        <w:rPr>
          <w:rFonts w:asciiTheme="minorHAnsi" w:hAnsiTheme="minorHAnsi" w:cstheme="minorHAnsi"/>
        </w:rPr>
        <w:t>zwłoki</w:t>
      </w:r>
      <w:r w:rsidRPr="0071016A">
        <w:rPr>
          <w:rFonts w:asciiTheme="minorHAnsi" w:hAnsiTheme="minorHAnsi" w:cstheme="minorHAnsi"/>
        </w:rPr>
        <w:t>;</w:t>
      </w:r>
    </w:p>
    <w:p w14:paraId="31F96A14" w14:textId="0A7FA3FF" w:rsidR="009D0B11" w:rsidRDefault="009D0B11" w:rsidP="00803E25">
      <w:pPr>
        <w:numPr>
          <w:ilvl w:val="0"/>
          <w:numId w:val="3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braku uczestniczenia w wydarzeniu, o którym mowa w </w:t>
      </w:r>
      <w:r w:rsidRPr="009D0B11">
        <w:rPr>
          <w:rFonts w:asciiTheme="minorHAnsi" w:hAnsiTheme="minorHAnsi" w:cstheme="minorHAnsi"/>
          <w:sz w:val="24"/>
          <w:szCs w:val="24"/>
        </w:rPr>
        <w:t>§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9D0B11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t xml:space="preserve"> pkt 3 – w wysokości </w:t>
      </w:r>
      <w:r w:rsidR="001629D8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% </w:t>
      </w:r>
      <w:r w:rsidRPr="009D0B11">
        <w:rPr>
          <w:rFonts w:asciiTheme="minorHAnsi" w:hAnsiTheme="minorHAnsi" w:cstheme="minorHAnsi"/>
          <w:sz w:val="24"/>
          <w:szCs w:val="24"/>
        </w:rPr>
        <w:t>wartości wynagrodzenia brutto określonego w §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D0B11">
        <w:rPr>
          <w:rFonts w:asciiTheme="minorHAnsi" w:hAnsiTheme="minorHAnsi" w:cstheme="minorHAnsi"/>
          <w:sz w:val="24"/>
          <w:szCs w:val="24"/>
        </w:rPr>
        <w:t xml:space="preserve"> ust. 1;</w:t>
      </w:r>
    </w:p>
    <w:p w14:paraId="0F2D6905" w14:textId="24E2444A" w:rsidR="00333D70" w:rsidRPr="00333D70" w:rsidRDefault="00333D70" w:rsidP="00803E25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333D70">
        <w:rPr>
          <w:rFonts w:asciiTheme="minorHAnsi" w:hAnsiTheme="minorHAnsi" w:cstheme="minorHAnsi"/>
        </w:rPr>
        <w:t>gdy pomimo dwukrotnego wniesienia uwag</w:t>
      </w:r>
      <w:r w:rsidR="009D0B11">
        <w:rPr>
          <w:rFonts w:asciiTheme="minorHAnsi" w:hAnsiTheme="minorHAnsi" w:cstheme="minorHAnsi"/>
        </w:rPr>
        <w:t>/</w:t>
      </w:r>
      <w:r w:rsidRPr="00333D70">
        <w:rPr>
          <w:rFonts w:asciiTheme="minorHAnsi" w:hAnsiTheme="minorHAnsi" w:cstheme="minorHAnsi"/>
        </w:rPr>
        <w:t xml:space="preserve">zastrzeżeń do </w:t>
      </w:r>
      <w:r w:rsidR="009D0B11">
        <w:rPr>
          <w:rFonts w:asciiTheme="minorHAnsi" w:hAnsiTheme="minorHAnsi" w:cstheme="minorHAnsi"/>
        </w:rPr>
        <w:t xml:space="preserve">materiałów i prezentacji, </w:t>
      </w:r>
      <w:r w:rsidRPr="00333D70">
        <w:rPr>
          <w:rFonts w:asciiTheme="minorHAnsi" w:hAnsiTheme="minorHAnsi" w:cstheme="minorHAnsi"/>
        </w:rPr>
        <w:t xml:space="preserve"> Wykonawca nie uwzględni zaleceń Zamawiającego – każdorazowo w wysokości 2,5 % wartości wynagrodzenia brutto określonego w §</w:t>
      </w:r>
      <w:r w:rsidR="00291F27">
        <w:rPr>
          <w:rFonts w:asciiTheme="minorHAnsi" w:hAnsiTheme="minorHAnsi" w:cstheme="minorHAnsi"/>
        </w:rPr>
        <w:t xml:space="preserve"> </w:t>
      </w:r>
      <w:r w:rsidR="009D0B11">
        <w:rPr>
          <w:rFonts w:asciiTheme="minorHAnsi" w:hAnsiTheme="minorHAnsi" w:cstheme="minorHAnsi"/>
        </w:rPr>
        <w:t>5</w:t>
      </w:r>
      <w:r w:rsidRPr="00333D70">
        <w:rPr>
          <w:rFonts w:asciiTheme="minorHAnsi" w:hAnsiTheme="minorHAnsi" w:cstheme="minorHAnsi"/>
        </w:rPr>
        <w:t xml:space="preserve"> ust. 1;</w:t>
      </w:r>
    </w:p>
    <w:p w14:paraId="166DB25A" w14:textId="20323906" w:rsidR="00D3242D" w:rsidRPr="001629D8" w:rsidRDefault="004667EC" w:rsidP="00803E25">
      <w:pPr>
        <w:numPr>
          <w:ilvl w:val="0"/>
          <w:numId w:val="3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 niedokonanie przez Wykonawcę, mimo wezwania, o którym mowa w §</w:t>
      </w:r>
      <w:r w:rsidR="007E6172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9955C3">
        <w:rPr>
          <w:rFonts w:asciiTheme="minorHAnsi" w:hAnsiTheme="minorHAnsi" w:cstheme="minorHAnsi"/>
          <w:sz w:val="24"/>
          <w:szCs w:val="24"/>
        </w:rPr>
        <w:t>8</w:t>
      </w:r>
      <w:r w:rsidR="00087676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>ust.</w:t>
      </w:r>
      <w:r w:rsidR="000E08F8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1E5920" w:rsidRPr="00C02D7C">
        <w:rPr>
          <w:rFonts w:asciiTheme="minorHAnsi" w:hAnsiTheme="minorHAnsi" w:cstheme="minorHAnsi"/>
          <w:sz w:val="24"/>
          <w:szCs w:val="24"/>
        </w:rPr>
        <w:t>10</w:t>
      </w:r>
      <w:r w:rsidRPr="00C02D7C">
        <w:rPr>
          <w:rFonts w:asciiTheme="minorHAnsi" w:hAnsiTheme="minorHAnsi" w:cstheme="minorHAnsi"/>
          <w:sz w:val="24"/>
          <w:szCs w:val="24"/>
        </w:rPr>
        <w:t xml:space="preserve">, zmiany sposobu wykonania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lub usunięcia uchybień – w wysokości </w:t>
      </w:r>
      <w:r w:rsidR="00871641" w:rsidRPr="00C02D7C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>% wartości wynagrodzenia brutto określonego w §</w:t>
      </w:r>
      <w:r w:rsidR="007E6172"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3616AA" w:rsidRPr="00C02D7C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 1</w:t>
      </w:r>
      <w:r w:rsidR="001629D8">
        <w:rPr>
          <w:rFonts w:asciiTheme="minorHAnsi" w:hAnsiTheme="minorHAnsi" w:cstheme="minorHAnsi"/>
          <w:sz w:val="24"/>
          <w:szCs w:val="24"/>
        </w:rPr>
        <w:t>.</w:t>
      </w:r>
    </w:p>
    <w:p w14:paraId="687715E6" w14:textId="77777777" w:rsidR="005938EA" w:rsidRPr="00C02D7C" w:rsidRDefault="005938EA" w:rsidP="00803E25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Na kary umowne zostanie wystawiona przez Zamawiającego nota obciążeniowa.</w:t>
      </w:r>
    </w:p>
    <w:p w14:paraId="3B901649" w14:textId="6283D79C" w:rsidR="005938EA" w:rsidRPr="00C02D7C" w:rsidRDefault="005938EA" w:rsidP="00803E25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Termin zapłaty kar umownych to 7 dni od dnia doręczenia noty Wykonawcy, o ile inny termin nie został wskazany w nocie obciążeniowej. Doręczenie może odbyć się za pośrednictwem operatora pocztowego, kuriera, osobiście</w:t>
      </w:r>
      <w:r w:rsidR="00C73044" w:rsidRPr="00C02D7C">
        <w:rPr>
          <w:rFonts w:asciiTheme="minorHAnsi" w:hAnsiTheme="minorHAnsi" w:cstheme="minorHAnsi"/>
          <w:sz w:val="24"/>
          <w:szCs w:val="24"/>
        </w:rPr>
        <w:t>,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C73044" w:rsidRPr="00C02D7C">
        <w:rPr>
          <w:rFonts w:asciiTheme="minorHAnsi" w:hAnsiTheme="minorHAnsi" w:cstheme="minorHAnsi"/>
          <w:sz w:val="24"/>
          <w:szCs w:val="24"/>
        </w:rPr>
        <w:t xml:space="preserve">na adres wskazany </w:t>
      </w:r>
      <w:r w:rsidR="00291F27">
        <w:rPr>
          <w:rFonts w:asciiTheme="minorHAnsi" w:hAnsiTheme="minorHAnsi" w:cstheme="minorHAnsi"/>
          <w:sz w:val="24"/>
          <w:szCs w:val="24"/>
        </w:rPr>
        <w:br/>
      </w:r>
      <w:r w:rsidR="00C73044" w:rsidRPr="00C02D7C">
        <w:rPr>
          <w:rFonts w:asciiTheme="minorHAnsi" w:hAnsiTheme="minorHAnsi" w:cstheme="minorHAnsi"/>
          <w:sz w:val="24"/>
          <w:szCs w:val="24"/>
        </w:rPr>
        <w:t>w §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 w:rsidR="00C73044" w:rsidRPr="00C02D7C">
        <w:rPr>
          <w:rFonts w:asciiTheme="minorHAnsi" w:hAnsiTheme="minorHAnsi" w:cstheme="minorHAnsi"/>
          <w:sz w:val="24"/>
          <w:szCs w:val="24"/>
        </w:rPr>
        <w:t>1</w:t>
      </w:r>
      <w:r w:rsidR="001806DD">
        <w:rPr>
          <w:rFonts w:asciiTheme="minorHAnsi" w:hAnsiTheme="minorHAnsi" w:cstheme="minorHAnsi"/>
          <w:sz w:val="24"/>
          <w:szCs w:val="24"/>
        </w:rPr>
        <w:t>0</w:t>
      </w:r>
      <w:r w:rsidR="00C73044" w:rsidRPr="00C02D7C">
        <w:rPr>
          <w:rFonts w:asciiTheme="minorHAnsi" w:hAnsiTheme="minorHAnsi" w:cstheme="minorHAnsi"/>
          <w:sz w:val="24"/>
          <w:szCs w:val="24"/>
        </w:rPr>
        <w:t xml:space="preserve"> ust. 4</w:t>
      </w:r>
      <w:r w:rsidR="001629D8">
        <w:rPr>
          <w:rFonts w:asciiTheme="minorHAnsi" w:hAnsiTheme="minorHAnsi" w:cstheme="minorHAnsi"/>
          <w:sz w:val="24"/>
          <w:szCs w:val="24"/>
        </w:rPr>
        <w:t xml:space="preserve"> pkt </w:t>
      </w:r>
      <w:r w:rsidR="00C73044" w:rsidRPr="00C02D7C">
        <w:rPr>
          <w:rFonts w:asciiTheme="minorHAnsi" w:hAnsiTheme="minorHAnsi" w:cstheme="minorHAnsi"/>
          <w:sz w:val="24"/>
          <w:szCs w:val="24"/>
        </w:rPr>
        <w:t xml:space="preserve">2 </w:t>
      </w:r>
      <w:r w:rsidRPr="00C02D7C">
        <w:rPr>
          <w:rFonts w:asciiTheme="minorHAnsi" w:hAnsiTheme="minorHAnsi" w:cstheme="minorHAnsi"/>
          <w:sz w:val="24"/>
          <w:szCs w:val="24"/>
        </w:rPr>
        <w:t>lub za pośrednictwem poczty elektronicznej, na adres wskazan</w:t>
      </w:r>
      <w:r w:rsidR="00C73044" w:rsidRPr="00C02D7C">
        <w:rPr>
          <w:rFonts w:asciiTheme="minorHAnsi" w:hAnsiTheme="minorHAnsi" w:cstheme="minorHAnsi"/>
          <w:sz w:val="24"/>
          <w:szCs w:val="24"/>
        </w:rPr>
        <w:t>y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291F27">
        <w:rPr>
          <w:rFonts w:asciiTheme="minorHAnsi" w:hAnsiTheme="minorHAnsi" w:cstheme="minorHAnsi"/>
          <w:sz w:val="24"/>
          <w:szCs w:val="24"/>
        </w:rPr>
        <w:br/>
      </w:r>
      <w:r w:rsidRPr="00C02D7C">
        <w:rPr>
          <w:rFonts w:asciiTheme="minorHAnsi" w:hAnsiTheme="minorHAnsi" w:cstheme="minorHAnsi"/>
          <w:sz w:val="24"/>
          <w:szCs w:val="24"/>
        </w:rPr>
        <w:t>w §</w:t>
      </w:r>
      <w:r w:rsidR="00291F27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>1</w:t>
      </w:r>
      <w:r w:rsidR="001806DD">
        <w:rPr>
          <w:rFonts w:asciiTheme="minorHAnsi" w:hAnsiTheme="minorHAnsi" w:cstheme="minorHAnsi"/>
          <w:sz w:val="24"/>
          <w:szCs w:val="24"/>
        </w:rPr>
        <w:t>0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 3. </w:t>
      </w:r>
    </w:p>
    <w:p w14:paraId="2C098FFD" w14:textId="4CF00301" w:rsidR="005938EA" w:rsidRPr="00C02D7C" w:rsidRDefault="005938EA" w:rsidP="00803E25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</w:t>
      </w:r>
      <w:r w:rsidR="00C87512" w:rsidRPr="00C02D7C">
        <w:rPr>
          <w:rFonts w:asciiTheme="minorHAnsi" w:hAnsiTheme="minorHAnsi" w:cstheme="minorHAnsi"/>
          <w:sz w:val="24"/>
          <w:szCs w:val="24"/>
        </w:rPr>
        <w:t>przez Wykonawcę.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2C445B">
        <w:rPr>
          <w:rFonts w:asciiTheme="minorHAnsi" w:hAnsiTheme="minorHAnsi" w:cstheme="minorHAnsi"/>
          <w:sz w:val="24"/>
          <w:szCs w:val="24"/>
        </w:rPr>
        <w:br/>
      </w:r>
      <w:r w:rsidRPr="00C02D7C">
        <w:rPr>
          <w:rFonts w:asciiTheme="minorHAnsi" w:hAnsiTheme="minorHAnsi" w:cstheme="minorHAnsi"/>
          <w:sz w:val="24"/>
          <w:szCs w:val="24"/>
        </w:rPr>
        <w:t>Wykonawca wyraża zgodę na potrącenie należności z tytułu kar umownych z wynagrodzenia, o którym mowa w §</w:t>
      </w:r>
      <w:r w:rsidR="002C445B">
        <w:rPr>
          <w:rFonts w:asciiTheme="minorHAnsi" w:hAnsiTheme="minorHAnsi" w:cstheme="minorHAnsi"/>
          <w:sz w:val="24"/>
          <w:szCs w:val="24"/>
        </w:rPr>
        <w:t xml:space="preserve"> </w:t>
      </w:r>
      <w:r w:rsidR="003616AA" w:rsidRPr="00C02D7C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7254FD92" w14:textId="7E163FBE" w:rsidR="00C87512" w:rsidRPr="00C02D7C" w:rsidRDefault="00C87512" w:rsidP="00803E25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Kary umowne mogą podlegać łączeniu. </w:t>
      </w:r>
    </w:p>
    <w:p w14:paraId="05E59D81" w14:textId="745236A4" w:rsidR="005938EA" w:rsidRPr="00C02D7C" w:rsidRDefault="005938EA" w:rsidP="00803E25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Kary umowne mogą być naliczane do 20% wysokości wynagrodzenia</w:t>
      </w:r>
      <w:r w:rsidR="000D1A76">
        <w:rPr>
          <w:rFonts w:asciiTheme="minorHAnsi" w:hAnsiTheme="minorHAnsi" w:cstheme="minorHAnsi"/>
        </w:rPr>
        <w:t xml:space="preserve"> </w:t>
      </w:r>
      <w:r w:rsidR="009955C3">
        <w:rPr>
          <w:rFonts w:asciiTheme="minorHAnsi" w:hAnsiTheme="minorHAnsi" w:cstheme="minorHAnsi"/>
        </w:rPr>
        <w:t>brutto</w:t>
      </w:r>
      <w:r w:rsidR="00C87512" w:rsidRPr="00C02D7C">
        <w:rPr>
          <w:rFonts w:asciiTheme="minorHAnsi" w:hAnsiTheme="minorHAnsi" w:cstheme="minorHAnsi"/>
        </w:rPr>
        <w:t>,</w:t>
      </w:r>
      <w:r w:rsidRPr="00C02D7C">
        <w:rPr>
          <w:rFonts w:asciiTheme="minorHAnsi" w:hAnsiTheme="minorHAnsi" w:cstheme="minorHAnsi"/>
        </w:rPr>
        <w:t xml:space="preserve"> </w:t>
      </w:r>
      <w:r w:rsidR="00C87512" w:rsidRPr="00C02D7C">
        <w:rPr>
          <w:rFonts w:asciiTheme="minorHAnsi" w:hAnsiTheme="minorHAnsi" w:cstheme="minorHAnsi"/>
        </w:rPr>
        <w:t>o</w:t>
      </w:r>
      <w:r w:rsidR="000D1A76">
        <w:rPr>
          <w:rFonts w:asciiTheme="minorHAnsi" w:hAnsiTheme="minorHAnsi" w:cstheme="minorHAnsi"/>
        </w:rPr>
        <w:t> </w:t>
      </w:r>
      <w:r w:rsidR="00C87512" w:rsidRPr="00C02D7C">
        <w:rPr>
          <w:rFonts w:asciiTheme="minorHAnsi" w:hAnsiTheme="minorHAnsi" w:cstheme="minorHAnsi"/>
        </w:rPr>
        <w:t>którym mowa</w:t>
      </w:r>
      <w:r w:rsidRPr="00C02D7C">
        <w:rPr>
          <w:rFonts w:asciiTheme="minorHAnsi" w:hAnsiTheme="minorHAnsi" w:cstheme="minorHAnsi"/>
        </w:rPr>
        <w:t xml:space="preserve"> w §</w:t>
      </w:r>
      <w:r w:rsidR="002C445B">
        <w:rPr>
          <w:rFonts w:asciiTheme="minorHAnsi" w:hAnsiTheme="minorHAnsi" w:cstheme="minorHAnsi"/>
        </w:rPr>
        <w:t xml:space="preserve"> </w:t>
      </w:r>
      <w:r w:rsidR="003616AA" w:rsidRPr="00C02D7C">
        <w:rPr>
          <w:rFonts w:asciiTheme="minorHAnsi" w:hAnsiTheme="minorHAnsi" w:cstheme="minorHAnsi"/>
        </w:rPr>
        <w:t>5</w:t>
      </w:r>
      <w:r w:rsidRPr="00C02D7C">
        <w:rPr>
          <w:rFonts w:asciiTheme="minorHAnsi" w:hAnsiTheme="minorHAnsi" w:cstheme="minorHAnsi"/>
        </w:rPr>
        <w:t xml:space="preserve"> ust. 1.</w:t>
      </w:r>
    </w:p>
    <w:p w14:paraId="54D81802" w14:textId="3F709F7E" w:rsidR="005938EA" w:rsidRPr="00C02D7C" w:rsidRDefault="005938EA" w:rsidP="00803E25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Zamawiający zastrzega sobie prawo do dochodzenia na zasadach ogólnych </w:t>
      </w:r>
      <w:r w:rsidR="00BE0858" w:rsidRPr="00C02D7C">
        <w:rPr>
          <w:rFonts w:asciiTheme="minorHAnsi" w:hAnsiTheme="minorHAnsi" w:cstheme="minorHAnsi"/>
        </w:rPr>
        <w:t>o</w:t>
      </w:r>
      <w:r w:rsidRPr="00C02D7C">
        <w:rPr>
          <w:rFonts w:asciiTheme="minorHAnsi" w:hAnsiTheme="minorHAnsi" w:cstheme="minorHAnsi"/>
        </w:rPr>
        <w:t>dszkodowania przewyższającego wysokość zastrzeżonej kary umownej.</w:t>
      </w:r>
    </w:p>
    <w:p w14:paraId="10D1F577" w14:textId="77777777" w:rsidR="00BD72B7" w:rsidRPr="00C02D7C" w:rsidRDefault="00BD72B7" w:rsidP="00803E25">
      <w:pPr>
        <w:widowControl w:val="0"/>
        <w:suppressAutoHyphens w:val="0"/>
        <w:adjustRightInd w:val="0"/>
        <w:spacing w:after="0"/>
        <w:ind w:left="357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526274B" w14:textId="6BA0E664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86FE3" w:rsidRPr="00C02D7C">
        <w:rPr>
          <w:rFonts w:asciiTheme="minorHAnsi" w:hAnsiTheme="minorHAnsi" w:cstheme="minorHAnsi"/>
          <w:b/>
          <w:sz w:val="24"/>
          <w:szCs w:val="24"/>
        </w:rPr>
        <w:t>7</w:t>
      </w:r>
    </w:p>
    <w:p w14:paraId="03BE4862" w14:textId="3A8F0FA7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 xml:space="preserve">Odstąpienie od </w:t>
      </w:r>
      <w:r w:rsidR="00D83B15" w:rsidRPr="00C02D7C">
        <w:rPr>
          <w:rFonts w:asciiTheme="minorHAnsi" w:hAnsiTheme="minorHAnsi" w:cstheme="minorHAnsi"/>
          <w:b/>
          <w:sz w:val="24"/>
          <w:szCs w:val="24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2E8BB4F" w14:textId="43F0072E" w:rsidR="005938EA" w:rsidRPr="00C02D7C" w:rsidRDefault="005938EA" w:rsidP="00803E25">
      <w:pPr>
        <w:pStyle w:val="Tekstpodstawowy"/>
        <w:numPr>
          <w:ilvl w:val="0"/>
          <w:numId w:val="10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Theme="minorHAnsi" w:hAnsiTheme="minorHAnsi" w:cstheme="minorHAnsi"/>
          <w:b/>
        </w:rPr>
      </w:pPr>
      <w:r w:rsidRPr="00C02D7C">
        <w:rPr>
          <w:rFonts w:asciiTheme="minorHAnsi" w:hAnsiTheme="minorHAnsi" w:cstheme="minorHAnsi"/>
        </w:rPr>
        <w:t xml:space="preserve">Zamawiający będzie mógł odstąpić od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 w całości lub w części, bez wyznaczenia terminu dodatkowego, ze skutkiem natychmiastowym:</w:t>
      </w:r>
    </w:p>
    <w:p w14:paraId="6566CDC4" w14:textId="11072246" w:rsidR="005938EA" w:rsidRPr="00C02D7C" w:rsidRDefault="005938EA" w:rsidP="00803E25">
      <w:pPr>
        <w:pStyle w:val="Akapitzlist"/>
        <w:numPr>
          <w:ilvl w:val="0"/>
          <w:numId w:val="11"/>
        </w:numPr>
        <w:tabs>
          <w:tab w:val="num" w:pos="1070"/>
        </w:tabs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Cs/>
        </w:rPr>
        <w:t xml:space="preserve">jeżeli Wykonawca nie przystąpi do realizacji </w:t>
      </w:r>
      <w:r w:rsidR="00D83B15" w:rsidRPr="00C02D7C">
        <w:rPr>
          <w:rFonts w:asciiTheme="minorHAnsi" w:hAnsiTheme="minorHAnsi" w:cstheme="minorHAnsi"/>
          <w:bCs/>
        </w:rPr>
        <w:t>U</w:t>
      </w:r>
      <w:r w:rsidRPr="00C02D7C">
        <w:rPr>
          <w:rFonts w:asciiTheme="minorHAnsi" w:hAnsiTheme="minorHAnsi" w:cstheme="minorHAnsi"/>
          <w:bCs/>
        </w:rPr>
        <w:t xml:space="preserve">mowy lub przerwał jej realizację </w:t>
      </w:r>
      <w:r w:rsidRPr="00C02D7C">
        <w:rPr>
          <w:rFonts w:asciiTheme="minorHAnsi" w:hAnsiTheme="minorHAnsi" w:cstheme="minorHAnsi"/>
        </w:rPr>
        <w:t xml:space="preserve">-  </w:t>
      </w:r>
      <w:r w:rsidR="00087676" w:rsidRPr="00C02D7C">
        <w:rPr>
          <w:rFonts w:asciiTheme="minorHAnsi" w:hAnsiTheme="minorHAnsi" w:cstheme="minorHAnsi"/>
        </w:rPr>
        <w:br/>
      </w:r>
      <w:r w:rsidRPr="00C02D7C">
        <w:rPr>
          <w:rFonts w:asciiTheme="minorHAnsi" w:hAnsiTheme="minorHAnsi" w:cstheme="minorHAnsi"/>
        </w:rPr>
        <w:t>w terminie do</w:t>
      </w:r>
      <w:r w:rsidR="00C837E5" w:rsidRPr="00C02D7C">
        <w:rPr>
          <w:rFonts w:asciiTheme="minorHAnsi" w:hAnsiTheme="minorHAnsi" w:cstheme="minorHAnsi"/>
        </w:rPr>
        <w:t xml:space="preserve"> </w:t>
      </w:r>
      <w:r w:rsidR="006F7AC3" w:rsidRPr="00C02D7C">
        <w:rPr>
          <w:rFonts w:asciiTheme="minorHAnsi" w:hAnsiTheme="minorHAnsi" w:cstheme="minorHAnsi"/>
        </w:rPr>
        <w:t>21</w:t>
      </w:r>
      <w:r w:rsidR="00C837E5" w:rsidRPr="00C02D7C">
        <w:rPr>
          <w:rFonts w:asciiTheme="minorHAnsi" w:hAnsiTheme="minorHAnsi" w:cstheme="minorHAnsi"/>
        </w:rPr>
        <w:t xml:space="preserve"> </w:t>
      </w:r>
      <w:r w:rsidRPr="00C02D7C">
        <w:rPr>
          <w:rFonts w:asciiTheme="minorHAnsi" w:hAnsiTheme="minorHAnsi" w:cstheme="minorHAnsi"/>
        </w:rPr>
        <w:t>dni</w:t>
      </w:r>
      <w:r w:rsidR="00DC26B5">
        <w:rPr>
          <w:rFonts w:asciiTheme="minorHAnsi" w:hAnsiTheme="minorHAnsi" w:cstheme="minorHAnsi"/>
        </w:rPr>
        <w:t xml:space="preserve"> </w:t>
      </w:r>
      <w:r w:rsidRPr="00C02D7C">
        <w:rPr>
          <w:rFonts w:asciiTheme="minorHAnsi" w:hAnsiTheme="minorHAnsi" w:cstheme="minorHAnsi"/>
        </w:rPr>
        <w:t>od dnia, kiedy Zamawiający powziął wiadomość o okoliczności uzasadniającej odstąpienie;</w:t>
      </w:r>
    </w:p>
    <w:p w14:paraId="33F0D303" w14:textId="59BA9219" w:rsidR="005938EA" w:rsidRPr="00C02D7C" w:rsidRDefault="005938EA" w:rsidP="00803E25">
      <w:pPr>
        <w:pStyle w:val="Akapitzlist"/>
        <w:numPr>
          <w:ilvl w:val="0"/>
          <w:numId w:val="11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lastRenderedPageBreak/>
        <w:t xml:space="preserve">jeżeli dotychczasowy przebieg prac wskazywać będzie, iż nie jest prawdopodobnym wykonanie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w umówionym terminie - w każdym czasie do dnia, kiedy upływa końcowy termin realizacji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 określony w §</w:t>
      </w:r>
      <w:r w:rsidR="002C445B">
        <w:rPr>
          <w:rFonts w:asciiTheme="minorHAnsi" w:hAnsiTheme="minorHAnsi" w:cstheme="minorHAnsi"/>
        </w:rPr>
        <w:t xml:space="preserve"> </w:t>
      </w:r>
      <w:r w:rsidRPr="00C02D7C">
        <w:rPr>
          <w:rFonts w:asciiTheme="minorHAnsi" w:hAnsiTheme="minorHAnsi" w:cstheme="minorHAnsi"/>
        </w:rPr>
        <w:t>2</w:t>
      </w:r>
      <w:r w:rsidR="009955C3">
        <w:rPr>
          <w:rFonts w:asciiTheme="minorHAnsi" w:hAnsiTheme="minorHAnsi" w:cstheme="minorHAnsi"/>
        </w:rPr>
        <w:t xml:space="preserve"> ust. 1</w:t>
      </w:r>
      <w:r w:rsidRPr="00C02D7C">
        <w:rPr>
          <w:rFonts w:asciiTheme="minorHAnsi" w:hAnsiTheme="minorHAnsi" w:cstheme="minorHAnsi"/>
        </w:rPr>
        <w:t>;</w:t>
      </w:r>
    </w:p>
    <w:p w14:paraId="38DBE8C4" w14:textId="6583AB89" w:rsidR="005938EA" w:rsidRPr="00C02D7C" w:rsidRDefault="005938EA" w:rsidP="00803E25">
      <w:pPr>
        <w:pStyle w:val="Akapitzlist"/>
        <w:numPr>
          <w:ilvl w:val="0"/>
          <w:numId w:val="11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gdy Wykonawca wykonuje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mowę lub jej część w sposób sprzeczny z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mową, w szczególności zleca wykonanie prac będących przedmiotem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innym osobom niż wskazane w Ofercie lub osobom niezaakceptowanym uprzednio przez Zamawiającego, i nie zmienia sposobu realizacji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mimo wezwania go do tego przez Zamawiającego w terminie określonym w tym wezwaniu lub nie usunie uchybień, mimo wezwania przez Zamawiającego do usunięcia uchybień w terminie określonym w wezwaniu - w terminie do </w:t>
      </w:r>
      <w:r w:rsidR="006F7AC3" w:rsidRPr="00C02D7C">
        <w:rPr>
          <w:rFonts w:asciiTheme="minorHAnsi" w:hAnsiTheme="minorHAnsi" w:cstheme="minorHAnsi"/>
        </w:rPr>
        <w:t>21</w:t>
      </w:r>
      <w:r w:rsidRPr="00C02D7C">
        <w:rPr>
          <w:rFonts w:asciiTheme="minorHAnsi" w:hAnsiTheme="minorHAnsi" w:cstheme="minorHAnsi"/>
        </w:rPr>
        <w:t xml:space="preserve"> dni od dnia, w którym upłynął termin na zmianę sposobu realizacji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wskazany w wezwaniu wysłanym przez  Zamawiającego. Obowiązku wezwania do usunięcia uchybień nie stosuje się w sytuacjach, w których z uwagi na charakter danego uchybienia nie można go usunąć lub wymagane było jego natychmiastowe usunięcie, wówczas termin </w:t>
      </w:r>
      <w:r w:rsidR="00A812B0" w:rsidRPr="00C02D7C">
        <w:rPr>
          <w:rFonts w:asciiTheme="minorHAnsi" w:hAnsiTheme="minorHAnsi" w:cstheme="minorHAnsi"/>
        </w:rPr>
        <w:br/>
      </w:r>
      <w:r w:rsidR="006F7AC3" w:rsidRPr="00C02D7C">
        <w:rPr>
          <w:rFonts w:asciiTheme="minorHAnsi" w:hAnsiTheme="minorHAnsi" w:cstheme="minorHAnsi"/>
        </w:rPr>
        <w:t>21</w:t>
      </w:r>
      <w:r w:rsidR="00A812B0" w:rsidRPr="00C02D7C">
        <w:rPr>
          <w:rFonts w:asciiTheme="minorHAnsi" w:hAnsiTheme="minorHAnsi" w:cstheme="minorHAnsi"/>
        </w:rPr>
        <w:t>-</w:t>
      </w:r>
      <w:r w:rsidRPr="00C02D7C">
        <w:rPr>
          <w:rFonts w:asciiTheme="minorHAnsi" w:hAnsiTheme="minorHAnsi" w:cstheme="minorHAnsi"/>
        </w:rPr>
        <w:t>dniowy liczy się od dnia, kiedy Zamawiający powziął wiadomość o okoliczności uzasadniającej odstąpienie;</w:t>
      </w:r>
    </w:p>
    <w:p w14:paraId="53342708" w14:textId="096F2893" w:rsidR="005938EA" w:rsidRPr="002C445B" w:rsidRDefault="005938EA" w:rsidP="00FF100B">
      <w:pPr>
        <w:pStyle w:val="Akapitzlist"/>
        <w:numPr>
          <w:ilvl w:val="0"/>
          <w:numId w:val="11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2C445B">
        <w:rPr>
          <w:rFonts w:asciiTheme="minorHAnsi" w:hAnsiTheme="minorHAnsi" w:cstheme="minorHAnsi"/>
        </w:rPr>
        <w:t xml:space="preserve">gdy Wykonawca wykonuje lub wykonał zobowiązania określone w </w:t>
      </w:r>
      <w:r w:rsidR="00D83B15" w:rsidRPr="002C445B">
        <w:rPr>
          <w:rFonts w:asciiTheme="minorHAnsi" w:hAnsiTheme="minorHAnsi" w:cstheme="minorHAnsi"/>
        </w:rPr>
        <w:t>U</w:t>
      </w:r>
      <w:r w:rsidRPr="002C445B">
        <w:rPr>
          <w:rFonts w:asciiTheme="minorHAnsi" w:hAnsiTheme="minorHAnsi" w:cstheme="minorHAnsi"/>
        </w:rPr>
        <w:t xml:space="preserve">mowie za pomocą osoby/osób zatrudnionych przez Zamawiającego - w terminie do </w:t>
      </w:r>
      <w:r w:rsidR="006F7AC3" w:rsidRPr="002C445B">
        <w:rPr>
          <w:rFonts w:asciiTheme="minorHAnsi" w:hAnsiTheme="minorHAnsi" w:cstheme="minorHAnsi"/>
        </w:rPr>
        <w:t>21</w:t>
      </w:r>
      <w:r w:rsidRPr="002C445B">
        <w:rPr>
          <w:rFonts w:asciiTheme="minorHAnsi" w:hAnsiTheme="minorHAnsi" w:cstheme="minorHAnsi"/>
        </w:rPr>
        <w:t xml:space="preserve"> dni </w:t>
      </w:r>
      <w:r w:rsidR="00DC26B5" w:rsidRPr="002C445B">
        <w:rPr>
          <w:rFonts w:asciiTheme="minorHAnsi" w:hAnsiTheme="minorHAnsi" w:cstheme="minorHAnsi"/>
        </w:rPr>
        <w:t xml:space="preserve">kalendarzowych </w:t>
      </w:r>
      <w:r w:rsidRPr="002C445B">
        <w:rPr>
          <w:rFonts w:asciiTheme="minorHAnsi" w:hAnsiTheme="minorHAnsi" w:cstheme="minorHAnsi"/>
        </w:rPr>
        <w:t>od dnia, kiedy Zamawiający powziął wiadomość o okoliczności uzasadniającej odstąpienie</w:t>
      </w:r>
      <w:r w:rsidR="002C445B" w:rsidRPr="002C445B">
        <w:rPr>
          <w:rFonts w:asciiTheme="minorHAnsi" w:hAnsiTheme="minorHAnsi" w:cstheme="minorHAnsi"/>
        </w:rPr>
        <w:t>.</w:t>
      </w:r>
    </w:p>
    <w:p w14:paraId="12CA410A" w14:textId="753FC955" w:rsidR="005938EA" w:rsidRPr="00C02D7C" w:rsidRDefault="0021136E" w:rsidP="00803E25">
      <w:pPr>
        <w:pStyle w:val="Tekstpodstawowy"/>
        <w:numPr>
          <w:ilvl w:val="0"/>
          <w:numId w:val="10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Theme="minorHAnsi" w:hAnsiTheme="minorHAnsi" w:cstheme="minorHAnsi"/>
          <w:b/>
        </w:rPr>
      </w:pPr>
      <w:r w:rsidRPr="00C02D7C">
        <w:rPr>
          <w:rFonts w:asciiTheme="minorHAnsi" w:hAnsiTheme="minorHAnsi" w:cstheme="minorHAnsi"/>
        </w:rPr>
        <w:t xml:space="preserve">Odstąpienie od Umowy wywołuje skutki na przyszłość. </w:t>
      </w:r>
      <w:r w:rsidR="005938EA" w:rsidRPr="00C02D7C">
        <w:rPr>
          <w:rFonts w:asciiTheme="minorHAnsi" w:hAnsiTheme="minorHAnsi" w:cstheme="minorHAnsi"/>
        </w:rPr>
        <w:t xml:space="preserve">W przypadku odstąpienia od </w:t>
      </w:r>
      <w:r w:rsidR="00D83B15" w:rsidRPr="00C02D7C">
        <w:rPr>
          <w:rFonts w:asciiTheme="minorHAnsi" w:hAnsiTheme="minorHAnsi" w:cstheme="minorHAnsi"/>
        </w:rPr>
        <w:t>U</w:t>
      </w:r>
      <w:r w:rsidR="005938EA" w:rsidRPr="00C02D7C">
        <w:rPr>
          <w:rFonts w:asciiTheme="minorHAnsi" w:hAnsiTheme="minorHAnsi" w:cstheme="minorHAnsi"/>
        </w:rPr>
        <w:t>mowy przez Zamawiającego:</w:t>
      </w:r>
    </w:p>
    <w:p w14:paraId="742DDC05" w14:textId="13DB19E1" w:rsidR="005938EA" w:rsidRPr="00C02D7C" w:rsidRDefault="005938EA" w:rsidP="00803E25">
      <w:pPr>
        <w:pStyle w:val="Akapitzlist"/>
        <w:numPr>
          <w:ilvl w:val="0"/>
          <w:numId w:val="12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i zaakceptowanych prac do dnia odstąpienia od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mowy;</w:t>
      </w:r>
    </w:p>
    <w:p w14:paraId="1E5E9F49" w14:textId="44AC00B3" w:rsidR="005938EA" w:rsidRPr="00C02D7C" w:rsidRDefault="005938EA" w:rsidP="00803E25">
      <w:pPr>
        <w:pStyle w:val="Akapitzlist"/>
        <w:numPr>
          <w:ilvl w:val="0"/>
          <w:numId w:val="12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wysokość wynagrodzenia należna Wykonawcy zostanie ustalona proporcjonalnie, na podstawie zakresu prac wykonanych przez niego do dnia odstąpienia od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>mowy;</w:t>
      </w:r>
    </w:p>
    <w:p w14:paraId="65AE214A" w14:textId="77777777" w:rsidR="005938EA" w:rsidRPr="00C02D7C" w:rsidRDefault="005938EA" w:rsidP="00803E25">
      <w:pPr>
        <w:pStyle w:val="Akapitzlist"/>
        <w:numPr>
          <w:ilvl w:val="0"/>
          <w:numId w:val="12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Zamawiający odmówi przyjęcia prac, które nie będą miały dla niego znaczenia gospodarczego.</w:t>
      </w:r>
    </w:p>
    <w:p w14:paraId="31F7D982" w14:textId="6D291C75" w:rsidR="0021136E" w:rsidRPr="00C02D7C" w:rsidRDefault="005938EA" w:rsidP="00803E25">
      <w:pPr>
        <w:pStyle w:val="Akapitzlist"/>
        <w:numPr>
          <w:ilvl w:val="0"/>
          <w:numId w:val="10"/>
        </w:numPr>
        <w:suppressAutoHyphens w:val="0"/>
        <w:spacing w:line="276" w:lineRule="auto"/>
        <w:ind w:left="426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Oświadczenie Zamawiającego o odstąpieniu od </w:t>
      </w:r>
      <w:r w:rsidR="00D83B15" w:rsidRPr="00C02D7C">
        <w:rPr>
          <w:rFonts w:asciiTheme="minorHAnsi" w:hAnsiTheme="minorHAnsi" w:cstheme="minorHAnsi"/>
        </w:rPr>
        <w:t>U</w:t>
      </w:r>
      <w:r w:rsidRPr="00C02D7C">
        <w:rPr>
          <w:rFonts w:asciiTheme="minorHAnsi" w:hAnsiTheme="minorHAnsi" w:cstheme="minorHAnsi"/>
        </w:rPr>
        <w:t xml:space="preserve">mowy zostanie sporządzone w formie pisemnej lub w formie elektronicznej </w:t>
      </w:r>
      <w:r w:rsidR="0021136E" w:rsidRPr="00C02D7C">
        <w:rPr>
          <w:rFonts w:asciiTheme="minorHAnsi" w:hAnsiTheme="minorHAnsi" w:cstheme="minorHAnsi"/>
        </w:rPr>
        <w:t>pod rygorem nieważności i zawierać będzie uzasadnienie.</w:t>
      </w:r>
      <w:r w:rsidRPr="00C02D7C">
        <w:rPr>
          <w:rFonts w:asciiTheme="minorHAnsi" w:hAnsiTheme="minorHAnsi" w:cstheme="minorHAnsi"/>
        </w:rPr>
        <w:t xml:space="preserve"> </w:t>
      </w:r>
    </w:p>
    <w:p w14:paraId="51315C3F" w14:textId="08745863" w:rsidR="005938EA" w:rsidRPr="001629D8" w:rsidRDefault="0021136E" w:rsidP="00803E25">
      <w:pPr>
        <w:pStyle w:val="Akapitzlist"/>
        <w:numPr>
          <w:ilvl w:val="0"/>
          <w:numId w:val="10"/>
        </w:numPr>
        <w:suppressAutoHyphens w:val="0"/>
        <w:spacing w:line="276" w:lineRule="auto"/>
        <w:ind w:left="426"/>
      </w:pPr>
      <w:r w:rsidRPr="00C02D7C">
        <w:rPr>
          <w:rFonts w:asciiTheme="minorHAnsi" w:hAnsiTheme="minorHAnsi" w:cstheme="minorHAnsi"/>
        </w:rPr>
        <w:t>Oświadczenie to może zostać doręczone Wykonawcy listem poleconym lub elektronicznie (za pośrednictwem poczty elektronicznej lub systemu obiegu dokumentów wykorzystywanego przez Zamawiającego), na</w:t>
      </w:r>
      <w:r w:rsidR="005938EA" w:rsidRPr="00C02D7C">
        <w:rPr>
          <w:rFonts w:asciiTheme="minorHAnsi" w:hAnsiTheme="minorHAnsi" w:cstheme="minorHAnsi"/>
        </w:rPr>
        <w:t xml:space="preserve"> adres</w:t>
      </w:r>
      <w:r w:rsidR="00A47FD9" w:rsidRPr="00C02D7C">
        <w:rPr>
          <w:rFonts w:asciiTheme="minorHAnsi" w:hAnsiTheme="minorHAnsi" w:cstheme="minorHAnsi"/>
        </w:rPr>
        <w:t>y</w:t>
      </w:r>
      <w:r w:rsidR="005938EA" w:rsidRPr="00C02D7C">
        <w:rPr>
          <w:rFonts w:asciiTheme="minorHAnsi" w:hAnsiTheme="minorHAnsi" w:cstheme="minorHAnsi"/>
        </w:rPr>
        <w:t xml:space="preserve"> Wykonawcy wskazan</w:t>
      </w:r>
      <w:r w:rsidR="00A47FD9" w:rsidRPr="00C02D7C">
        <w:rPr>
          <w:rFonts w:asciiTheme="minorHAnsi" w:hAnsiTheme="minorHAnsi" w:cstheme="minorHAnsi"/>
        </w:rPr>
        <w:t>e</w:t>
      </w:r>
      <w:r w:rsidR="005938EA" w:rsidRPr="00C02D7C">
        <w:rPr>
          <w:rFonts w:asciiTheme="minorHAnsi" w:hAnsiTheme="minorHAnsi" w:cstheme="minorHAnsi"/>
        </w:rPr>
        <w:t xml:space="preserve"> w </w:t>
      </w:r>
      <w:bookmarkStart w:id="14" w:name="_Hlk95997794"/>
      <w:r w:rsidR="005938EA" w:rsidRPr="00C02D7C">
        <w:rPr>
          <w:rFonts w:asciiTheme="minorHAnsi" w:hAnsiTheme="minorHAnsi" w:cstheme="minorHAnsi"/>
          <w:bCs/>
        </w:rPr>
        <w:t>§</w:t>
      </w:r>
      <w:r w:rsidR="002C445B">
        <w:rPr>
          <w:rFonts w:asciiTheme="minorHAnsi" w:hAnsiTheme="minorHAnsi" w:cstheme="minorHAnsi"/>
          <w:bCs/>
        </w:rPr>
        <w:t xml:space="preserve"> </w:t>
      </w:r>
      <w:r w:rsidR="005938EA" w:rsidRPr="00C02D7C">
        <w:rPr>
          <w:rFonts w:asciiTheme="minorHAnsi" w:hAnsiTheme="minorHAnsi" w:cstheme="minorHAnsi"/>
          <w:bCs/>
        </w:rPr>
        <w:t>1</w:t>
      </w:r>
      <w:r w:rsidR="001806DD">
        <w:rPr>
          <w:rFonts w:asciiTheme="minorHAnsi" w:hAnsiTheme="minorHAnsi" w:cstheme="minorHAnsi"/>
          <w:bCs/>
        </w:rPr>
        <w:t>0</w:t>
      </w:r>
      <w:r w:rsidR="005938EA" w:rsidRPr="00C02D7C">
        <w:rPr>
          <w:rFonts w:asciiTheme="minorHAnsi" w:hAnsiTheme="minorHAnsi" w:cstheme="minorHAnsi"/>
          <w:bCs/>
        </w:rPr>
        <w:t xml:space="preserve"> ust. 3 </w:t>
      </w:r>
      <w:bookmarkEnd w:id="14"/>
      <w:r w:rsidRPr="00C02D7C">
        <w:rPr>
          <w:rFonts w:asciiTheme="minorHAnsi" w:hAnsiTheme="minorHAnsi" w:cstheme="minorHAnsi"/>
          <w:bCs/>
        </w:rPr>
        <w:t xml:space="preserve">i </w:t>
      </w:r>
      <w:r w:rsidR="005938EA" w:rsidRPr="00C02D7C">
        <w:rPr>
          <w:rFonts w:asciiTheme="minorHAnsi" w:hAnsiTheme="minorHAnsi" w:cstheme="minorHAnsi"/>
          <w:bCs/>
        </w:rPr>
        <w:t>ust. 4</w:t>
      </w:r>
      <w:r w:rsidR="001629D8">
        <w:rPr>
          <w:rFonts w:asciiTheme="minorHAnsi" w:hAnsiTheme="minorHAnsi" w:cstheme="minorHAnsi"/>
          <w:bCs/>
        </w:rPr>
        <w:t xml:space="preserve"> pkt </w:t>
      </w:r>
      <w:r w:rsidR="00A47FD9" w:rsidRPr="00C02D7C">
        <w:rPr>
          <w:rFonts w:asciiTheme="minorHAnsi" w:hAnsiTheme="minorHAnsi" w:cstheme="minorHAnsi"/>
          <w:bCs/>
        </w:rPr>
        <w:t>2</w:t>
      </w:r>
      <w:r w:rsidR="005938EA" w:rsidRPr="00C02D7C">
        <w:rPr>
          <w:rFonts w:asciiTheme="minorHAnsi" w:hAnsiTheme="minorHAnsi" w:cstheme="minorHAnsi"/>
          <w:bCs/>
        </w:rPr>
        <w:t>.</w:t>
      </w:r>
    </w:p>
    <w:p w14:paraId="479987D8" w14:textId="52AE1D74" w:rsidR="008A151D" w:rsidRPr="00C02D7C" w:rsidRDefault="000E7AFF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629D8">
        <w:rPr>
          <w:rFonts w:asciiTheme="minorHAnsi" w:hAnsiTheme="minorHAnsi" w:cstheme="minorHAnsi"/>
          <w:b/>
          <w:sz w:val="24"/>
          <w:szCs w:val="24"/>
        </w:rPr>
        <w:t>8</w:t>
      </w:r>
    </w:p>
    <w:p w14:paraId="67FD4388" w14:textId="008BDBD2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 xml:space="preserve">Kontrola realizacji przedmiotu </w:t>
      </w:r>
      <w:r w:rsidR="00D83B15" w:rsidRPr="00C02D7C">
        <w:rPr>
          <w:rFonts w:asciiTheme="minorHAnsi" w:hAnsiTheme="minorHAnsi" w:cstheme="minorHAnsi"/>
          <w:b/>
          <w:sz w:val="24"/>
          <w:szCs w:val="24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219C2C92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Wykonawca zapewni Zamawiającemu oraz innym uprawnionym podmiotom wgląd w  dokumenty, w tym dokumenty finansowe oraz dokumenty elektroniczne związane z wykonywaniem Umowy.</w:t>
      </w:r>
    </w:p>
    <w:p w14:paraId="7F66B227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15" w:name="_Ref389731885"/>
      <w:r w:rsidRPr="00C02D7C">
        <w:rPr>
          <w:rFonts w:asciiTheme="minorHAnsi" w:hAnsiTheme="minorHAnsi" w:cstheme="minorHAnsi"/>
          <w:sz w:val="24"/>
          <w:szCs w:val="24"/>
        </w:rPr>
        <w:lastRenderedPageBreak/>
        <w:t>Wykonawca zobowiązuje się poddać kontroli dokonywanej przez Zamawiającego oraz inne uprawnione podmioty w zakresie prawidłowości wykonywania Umowy.</w:t>
      </w:r>
      <w:bookmarkEnd w:id="15"/>
    </w:p>
    <w:p w14:paraId="21CD8F8F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Zamawiający może zlecić wykonanie kontroli osobom lub podmiotom trzecim.</w:t>
      </w:r>
    </w:p>
    <w:p w14:paraId="6609317F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 przypadku kontroli, o której mowa w ust. 2, Wykonawca jest zobowiązany, co najmniej do:</w:t>
      </w:r>
    </w:p>
    <w:p w14:paraId="09BCB918" w14:textId="77777777" w:rsidR="000256C3" w:rsidRPr="00C02D7C" w:rsidRDefault="000256C3" w:rsidP="00803E25">
      <w:pPr>
        <w:numPr>
          <w:ilvl w:val="0"/>
          <w:numId w:val="36"/>
        </w:numPr>
        <w:suppressAutoHyphens w:val="0"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udzielenia kontrolującym wyczerpujących wyjaśnień;</w:t>
      </w:r>
    </w:p>
    <w:p w14:paraId="28158D09" w14:textId="77777777" w:rsidR="000256C3" w:rsidRPr="00C02D7C" w:rsidRDefault="000256C3" w:rsidP="00803E25">
      <w:pPr>
        <w:numPr>
          <w:ilvl w:val="0"/>
          <w:numId w:val="36"/>
        </w:numPr>
        <w:suppressAutoHyphens w:val="0"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przekazywania kontrolującym wszelkich dostępnych informacji związanych z  realizacją Umowy;</w:t>
      </w:r>
    </w:p>
    <w:p w14:paraId="5DD05867" w14:textId="77777777" w:rsidR="000256C3" w:rsidRPr="00C02D7C" w:rsidRDefault="000256C3" w:rsidP="00803E25">
      <w:pPr>
        <w:numPr>
          <w:ilvl w:val="0"/>
          <w:numId w:val="36"/>
        </w:numPr>
        <w:suppressAutoHyphens w:val="0"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udostępnienia rutynowo wykonywanych raportów i dokumentów, oraz wszelkiej powstałej w czasie trwania Umowy dokumentacji;</w:t>
      </w:r>
    </w:p>
    <w:p w14:paraId="1CDC41DC" w14:textId="77777777" w:rsidR="000256C3" w:rsidRPr="00C02D7C" w:rsidRDefault="000256C3" w:rsidP="00803E25">
      <w:pPr>
        <w:numPr>
          <w:ilvl w:val="0"/>
          <w:numId w:val="36"/>
        </w:numPr>
        <w:suppressAutoHyphens w:val="0"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przeprowadzania wskazanych przez kontrolujących operacji i prac mających na celu wykazanie prawidłowość przebiegu procesu realizacji Umowy;</w:t>
      </w:r>
    </w:p>
    <w:p w14:paraId="48D7519D" w14:textId="77777777" w:rsidR="000256C3" w:rsidRPr="00C02D7C" w:rsidRDefault="000256C3" w:rsidP="00803E25">
      <w:pPr>
        <w:numPr>
          <w:ilvl w:val="0"/>
          <w:numId w:val="36"/>
        </w:numPr>
        <w:suppressAutoHyphens w:val="0"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 udostępnia kontrolującym wgląd w dokumenty związane z realizacją Umowy, jak również wgląd w inne dokumenty, o ile jest to konieczne do stwierdzenia kwalifikowalności wydatków, w tym dokumenty finansowe oraz dokumenty elektroniczne przez cały okres ich przechowywania. </w:t>
      </w:r>
    </w:p>
    <w:p w14:paraId="0762D2D3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Prawo kontroli przysługuje Zamawiającemu i innym uprawnionym podmiotom zarówno w siedzibie Wykonawcy, w miejscu wykonywania Umowy lub innym miejscu związanym z wykonywaniem Umowy. </w:t>
      </w:r>
    </w:p>
    <w:p w14:paraId="753E9382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16" w:name="_Ref389732118"/>
      <w:r w:rsidRPr="00C02D7C">
        <w:rPr>
          <w:rFonts w:asciiTheme="minorHAnsi" w:hAnsiTheme="minorHAnsi" w:cstheme="minorHAnsi"/>
          <w:sz w:val="24"/>
          <w:szCs w:val="24"/>
        </w:rPr>
        <w:t xml:space="preserve">Prawo kontroli przysługuje Zamawiającemu i innym uprawnionym podmiotom w  dowolnym terminie w trakcie wykonywania Umowy oraz po jej zakończeniu do dnia 31 grudnia 2034 r., o ile wytyczne lub przepisy prawa nie przewidują dłuższego okresu. </w:t>
      </w:r>
      <w:bookmarkEnd w:id="16"/>
    </w:p>
    <w:p w14:paraId="7CADDE87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 przypadku konieczności przedłużenia terminu, o którym mowa w ust. 6, Zamawiający powiadomi o tym Wykonawcę przed upływem terminu tamże określonego w formie pisemnej lub formie elektronicznej.</w:t>
      </w:r>
    </w:p>
    <w:p w14:paraId="353EEE6F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4A4DE8DF" w14:textId="77777777" w:rsidR="000256C3" w:rsidRPr="00C02D7C" w:rsidRDefault="000256C3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Zamawiający oświadcza, że wskaże do przeprowadzenia kontroli osoby lub podmioty zewnętrzne, które złożą oświadczenie o obowiązku zachowania poufności informacji oraz danych, do których będą miały dostęp w związku z wykonywanymi pracami.</w:t>
      </w:r>
    </w:p>
    <w:p w14:paraId="15BACE4F" w14:textId="4DA6003E" w:rsidR="008A151D" w:rsidRPr="00C02D7C" w:rsidRDefault="008A151D" w:rsidP="00803E25">
      <w:pPr>
        <w:numPr>
          <w:ilvl w:val="0"/>
          <w:numId w:val="3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 przypadku stwierdzenia przez Zamawiającego lub wskazanego przez Zamawiającego audytora lub inny uprawniony podmiot, że Wykonawca wykonuje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mowę lub jej część w</w:t>
      </w:r>
      <w:r w:rsidR="00EA088B" w:rsidRPr="00C02D7C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 xml:space="preserve"> sposób sprzeczny z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mową lub w realizowanych pracach nie stosuje się do zapisów </w:t>
      </w:r>
      <w:r w:rsidR="00EE1C1D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mowy, Zamawiający wezwie Wykonawcę do zmiany sposobu wykonania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i</w:t>
      </w:r>
      <w:r w:rsidR="00293745" w:rsidRPr="00C02D7C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 xml:space="preserve"> usunięcia uchybień lub złożenia wyjaśnień w terminie określonym w wezwaniu pod rygorem odstąpienia od </w:t>
      </w:r>
      <w:r w:rsidR="00D83B15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mowy. Obowiązku wezwania do usunięcia uchybień nie stosuje się w sytuacjach, w których z uwagi na charakter danego uchybienia nie można go usunąć lub wymagane było jego natychmiastowe usunięcie. Wezwanie jest </w:t>
      </w:r>
      <w:r w:rsidRPr="00C02D7C">
        <w:rPr>
          <w:rFonts w:asciiTheme="minorHAnsi" w:hAnsiTheme="minorHAnsi" w:cstheme="minorHAnsi"/>
          <w:sz w:val="24"/>
          <w:szCs w:val="24"/>
        </w:rPr>
        <w:lastRenderedPageBreak/>
        <w:t>niezależne od wezwania, o którym mowa w §</w:t>
      </w:r>
      <w:r w:rsidR="00A536A9" w:rsidRPr="00C02D7C">
        <w:rPr>
          <w:rFonts w:asciiTheme="minorHAnsi" w:hAnsiTheme="minorHAnsi" w:cstheme="minorHAnsi"/>
          <w:sz w:val="24"/>
          <w:szCs w:val="24"/>
        </w:rPr>
        <w:t>7</w:t>
      </w:r>
      <w:r w:rsidR="002F57F9" w:rsidRPr="00C02D7C">
        <w:rPr>
          <w:rFonts w:asciiTheme="minorHAnsi" w:hAnsiTheme="minorHAnsi" w:cstheme="minorHAnsi"/>
          <w:sz w:val="24"/>
          <w:szCs w:val="24"/>
        </w:rPr>
        <w:t xml:space="preserve"> ust. </w:t>
      </w:r>
      <w:r w:rsidR="00CD3F39" w:rsidRPr="00C02D7C">
        <w:rPr>
          <w:rFonts w:asciiTheme="minorHAnsi" w:hAnsiTheme="minorHAnsi" w:cstheme="minorHAnsi"/>
          <w:sz w:val="24"/>
          <w:szCs w:val="24"/>
        </w:rPr>
        <w:t xml:space="preserve">1 pkt </w:t>
      </w:r>
      <w:r w:rsidR="00321446" w:rsidRPr="00C02D7C">
        <w:rPr>
          <w:rFonts w:asciiTheme="minorHAnsi" w:hAnsiTheme="minorHAnsi" w:cstheme="minorHAnsi"/>
          <w:sz w:val="24"/>
          <w:szCs w:val="24"/>
        </w:rPr>
        <w:t>3</w:t>
      </w:r>
      <w:r w:rsidR="002F57F9" w:rsidRPr="00C02D7C">
        <w:rPr>
          <w:rFonts w:asciiTheme="minorHAnsi" w:hAnsiTheme="minorHAnsi" w:cstheme="minorHAnsi"/>
          <w:sz w:val="24"/>
          <w:szCs w:val="24"/>
        </w:rPr>
        <w:t>, j</w:t>
      </w:r>
      <w:r w:rsidRPr="00C02D7C">
        <w:rPr>
          <w:rFonts w:asciiTheme="minorHAnsi" w:hAnsiTheme="minorHAnsi" w:cstheme="minorHAnsi"/>
          <w:sz w:val="24"/>
          <w:szCs w:val="24"/>
        </w:rPr>
        <w:t>ednakże w zakresie odstąpienia może stanowić podstawę odstąpienia.</w:t>
      </w:r>
    </w:p>
    <w:p w14:paraId="13446740" w14:textId="77777777" w:rsidR="00BD72B7" w:rsidRPr="00C02D7C" w:rsidRDefault="00BD72B7" w:rsidP="00803E25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4D196D" w14:textId="41AE4BA1" w:rsidR="008A151D" w:rsidRPr="00C02D7C" w:rsidRDefault="000B6316" w:rsidP="00803E25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1629D8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41D5591E" w14:textId="77777777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Zasady wizualizacji</w:t>
      </w:r>
    </w:p>
    <w:p w14:paraId="44276B72" w14:textId="77777777" w:rsidR="000B6316" w:rsidRPr="00C02D7C" w:rsidRDefault="000B6316" w:rsidP="00803E25">
      <w:pPr>
        <w:numPr>
          <w:ilvl w:val="0"/>
          <w:numId w:val="21"/>
        </w:numPr>
        <w:tabs>
          <w:tab w:val="left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Wykonawca zobowiązany jest do przestrzegania zasad wizualizacji określonych w:</w:t>
      </w:r>
    </w:p>
    <w:p w14:paraId="3751BA79" w14:textId="77777777" w:rsidR="000B6316" w:rsidRPr="00C02D7C" w:rsidRDefault="000B6316" w:rsidP="00803E25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Rozporządzeniu Parlamentu Europejskiego i Rady (UE) 2021/1060 z dnia 24 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U. UE L 231/159);</w:t>
      </w:r>
    </w:p>
    <w:p w14:paraId="556B876D" w14:textId="77777777" w:rsidR="000B6316" w:rsidRPr="00C02D7C" w:rsidRDefault="000B6316" w:rsidP="00803E25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Wytycznych dotyczących informacji i promocji Funduszy Europejskich na lata 2021-2027; dostępnych pod adresem www.funduszeeuropejskie.gov.pl;</w:t>
      </w:r>
    </w:p>
    <w:p w14:paraId="193747C7" w14:textId="2207A1C5" w:rsidR="000B6316" w:rsidRPr="00C02D7C" w:rsidRDefault="000B6316" w:rsidP="00803E25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Podręczniku wnioskodawcy i beneficjenta Funduszy Europejskich na lata 2021-2027 w zakresie informacji i promocji; dostępnym pod adresem </w:t>
      </w:r>
      <w:hyperlink r:id="rId13" w:history="1">
        <w:r w:rsidR="00300C1E" w:rsidRPr="00C02D7C">
          <w:rPr>
            <w:rStyle w:val="Hipercze"/>
            <w:rFonts w:asciiTheme="minorHAnsi" w:hAnsiTheme="minorHAnsi" w:cstheme="minorHAnsi"/>
          </w:rPr>
          <w:t>Promocja programu - Ministerstwo Funduszy i Polityki Regionalnej</w:t>
        </w:r>
      </w:hyperlink>
    </w:p>
    <w:p w14:paraId="78C95556" w14:textId="0CB78350" w:rsidR="000B6316" w:rsidRPr="00C02D7C" w:rsidRDefault="000B6316" w:rsidP="00803E25">
      <w:pPr>
        <w:numPr>
          <w:ilvl w:val="0"/>
          <w:numId w:val="21"/>
        </w:numPr>
        <w:tabs>
          <w:tab w:val="left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Wykonawca zobowiązany jest do umieszczania logo: F</w:t>
      </w:r>
      <w:r w:rsidR="00300C1E" w:rsidRPr="00C02D7C">
        <w:rPr>
          <w:rFonts w:asciiTheme="minorHAnsi" w:hAnsiTheme="minorHAnsi" w:cstheme="minorHAnsi"/>
          <w:sz w:val="24"/>
          <w:szCs w:val="24"/>
        </w:rPr>
        <w:t>undusze Europejskie</w:t>
      </w:r>
      <w:r w:rsidRPr="00C02D7C">
        <w:rPr>
          <w:rFonts w:asciiTheme="minorHAnsi" w:hAnsiTheme="minorHAnsi" w:cstheme="minorHAnsi"/>
          <w:sz w:val="24"/>
          <w:szCs w:val="24"/>
        </w:rPr>
        <w:t>, RP, PARP, UE dla trybu wydruku w kolorze bądź logo: F</w:t>
      </w:r>
      <w:r w:rsidR="00300C1E" w:rsidRPr="00C02D7C">
        <w:rPr>
          <w:rFonts w:asciiTheme="minorHAnsi" w:hAnsiTheme="minorHAnsi" w:cstheme="minorHAnsi"/>
          <w:sz w:val="24"/>
          <w:szCs w:val="24"/>
        </w:rPr>
        <w:t>undusze Europejskie</w:t>
      </w:r>
      <w:r w:rsidRPr="00C02D7C">
        <w:rPr>
          <w:rFonts w:asciiTheme="minorHAnsi" w:hAnsiTheme="minorHAnsi" w:cstheme="minorHAnsi"/>
          <w:sz w:val="24"/>
          <w:szCs w:val="24"/>
        </w:rPr>
        <w:t xml:space="preserve">, PARP, UE dla trybu wydruku monochromatycznego, w szczególności na materiałach dotyczących realizacji przedmiotu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oraz na oficjalnej korespondencji bezpośrednio związanej z realizacją przedmiotu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mowy.</w:t>
      </w:r>
    </w:p>
    <w:p w14:paraId="7229A34B" w14:textId="0C55AA6D" w:rsidR="001E5920" w:rsidRPr="00C02D7C" w:rsidRDefault="001E5920" w:rsidP="00803E25">
      <w:pPr>
        <w:numPr>
          <w:ilvl w:val="0"/>
          <w:numId w:val="21"/>
        </w:numPr>
        <w:tabs>
          <w:tab w:val="left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Zamawiający zobowiązany jest do umieszczania informacji o finansowaniu przedmiotu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z Pomocy Technicznej dla Funduszy Europejskich we wszystkich materiałach (wynikach wykonanych prac/utworach) dotyczących realizacji przedmiotu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oraz na oficjalnej korespondencji bezpośrednio związanej z realizacją przedmiotu umowy.</w:t>
      </w:r>
    </w:p>
    <w:p w14:paraId="5EDBBF59" w14:textId="00B8E697" w:rsidR="000B6316" w:rsidRPr="00C02D7C" w:rsidRDefault="000B6316" w:rsidP="00803E25">
      <w:pPr>
        <w:numPr>
          <w:ilvl w:val="0"/>
          <w:numId w:val="21"/>
        </w:numPr>
        <w:tabs>
          <w:tab w:val="left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Wykonawca, w zakresie wskazanym w OPZ, zobowiązany jest do realizacji zamówienia zgodnie z Systemem Identyfikacji Wizualnej PARP, który jest dostępny na stronie internetowej </w:t>
      </w:r>
      <w:hyperlink r:id="rId14" w:history="1">
        <w:r w:rsidR="00300C1E" w:rsidRPr="00C02D7C">
          <w:rPr>
            <w:rStyle w:val="Hipercze"/>
            <w:rFonts w:asciiTheme="minorHAnsi" w:hAnsiTheme="minorHAnsi" w:cstheme="minorHAnsi"/>
            <w:sz w:val="24"/>
            <w:szCs w:val="24"/>
          </w:rPr>
          <w:t>https://www.parp.gov.pl/images/SI/PARP_Grupa_PFR_brandbook.pdf</w:t>
        </w:r>
      </w:hyperlink>
    </w:p>
    <w:p w14:paraId="2F48A3F5" w14:textId="7EF671D8" w:rsidR="000B6316" w:rsidRPr="00C02D7C" w:rsidRDefault="000B6316" w:rsidP="00803E25">
      <w:pPr>
        <w:numPr>
          <w:ilvl w:val="0"/>
          <w:numId w:val="21"/>
        </w:numPr>
        <w:suppressAutoHyphens w:val="0"/>
        <w:spacing w:after="0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C02D7C">
        <w:rPr>
          <w:rFonts w:asciiTheme="minorHAnsi" w:hAnsiTheme="minorHAnsi" w:cstheme="minorHAnsi"/>
          <w:bCs/>
          <w:sz w:val="24"/>
          <w:szCs w:val="24"/>
        </w:rPr>
        <w:t xml:space="preserve">Wykonawca jest zobowiązany do realizacji zamówienia zgodnie z ustawą o dostępności cyfrowej </w:t>
      </w:r>
      <w:r w:rsidR="00C02D7C" w:rsidRPr="00B63CBE">
        <w:rPr>
          <w:rFonts w:asciiTheme="minorHAnsi" w:hAnsiTheme="minorHAnsi" w:cstheme="minorHAnsi"/>
          <w:bCs/>
          <w:sz w:val="24"/>
          <w:szCs w:val="24"/>
        </w:rPr>
        <w:t>dla osób z niepełnosprawnościami</w:t>
      </w:r>
      <w:r w:rsidR="00C02D7C" w:rsidRPr="005350F2">
        <w:rPr>
          <w:rFonts w:asciiTheme="minorHAnsi" w:hAnsiTheme="minorHAnsi" w:cstheme="minorHAnsi"/>
          <w:szCs w:val="24"/>
          <w:lang w:eastAsia="en-US"/>
        </w:rPr>
        <w:t xml:space="preserve">  (</w:t>
      </w:r>
      <w:hyperlink r:id="rId15" w:history="1">
        <w:r w:rsidR="00C02D7C" w:rsidRPr="005350F2">
          <w:rPr>
            <w:rStyle w:val="Hipercze"/>
            <w:rFonts w:asciiTheme="minorHAnsi" w:hAnsiTheme="minorHAnsi" w:cstheme="minorHAnsi"/>
          </w:rPr>
          <w:t>https://www.gov.pl/web/dostepnosc-cyfrowa/cztery-zasady-dostepnosci-cyfrowej</w:t>
        </w:r>
      </w:hyperlink>
      <w:r w:rsidR="00C02D7C" w:rsidRPr="00C02D7C">
        <w:rPr>
          <w:rFonts w:asciiTheme="minorHAnsi" w:hAnsiTheme="minorHAnsi" w:cstheme="minorHAnsi"/>
          <w:szCs w:val="24"/>
          <w:lang w:eastAsia="en-US"/>
        </w:rPr>
        <w:t xml:space="preserve">) </w:t>
      </w:r>
      <w:r w:rsidRPr="00C02D7C">
        <w:rPr>
          <w:rFonts w:asciiTheme="minorHAnsi" w:hAnsiTheme="minorHAnsi" w:cstheme="minorHAnsi"/>
          <w:bCs/>
          <w:sz w:val="24"/>
          <w:szCs w:val="24"/>
        </w:rPr>
        <w:t xml:space="preserve"> i na zasadach określonych w OPZ. </w:t>
      </w:r>
    </w:p>
    <w:p w14:paraId="10C6B3B1" w14:textId="698BD43C" w:rsidR="000B6316" w:rsidRPr="00C02D7C" w:rsidRDefault="000B6316" w:rsidP="00803E25">
      <w:pPr>
        <w:numPr>
          <w:ilvl w:val="0"/>
          <w:numId w:val="21"/>
        </w:numPr>
        <w:tabs>
          <w:tab w:val="left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nie może umieszczać innych logo na dokumentach i materiałach dotyczących realizacji przedmiotu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mowy, poza wskazanymi w ust. 2.</w:t>
      </w:r>
    </w:p>
    <w:p w14:paraId="76A26EB2" w14:textId="51696C8A" w:rsidR="000A73F7" w:rsidRDefault="000A73F7" w:rsidP="00803E2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nie będzie wykorzystywać prowadzonych działań do promowania własnej </w:t>
      </w:r>
      <w:r w:rsidRPr="00C02D7C">
        <w:rPr>
          <w:rFonts w:asciiTheme="minorHAnsi" w:hAnsiTheme="minorHAnsi" w:cstheme="minorHAnsi"/>
          <w:i/>
          <w:sz w:val="24"/>
          <w:szCs w:val="24"/>
        </w:rPr>
        <w:t>firmy/osoby</w:t>
      </w:r>
      <w:r w:rsidRPr="00C02D7C">
        <w:rPr>
          <w:rFonts w:asciiTheme="minorHAnsi" w:hAnsiTheme="minorHAnsi" w:cstheme="minorHAnsi"/>
          <w:sz w:val="24"/>
          <w:szCs w:val="24"/>
        </w:rPr>
        <w:t xml:space="preserve"> w jakiejkolwiek formie, w tym w szczególności poprzez umieszczanie swojego logo w materiałach.</w:t>
      </w:r>
    </w:p>
    <w:p w14:paraId="4D7D5C45" w14:textId="77777777" w:rsidR="001629D8" w:rsidRPr="00C02D7C" w:rsidRDefault="001629D8" w:rsidP="00803E25">
      <w:pPr>
        <w:widowControl w:val="0"/>
        <w:suppressAutoHyphens w:val="0"/>
        <w:autoSpaceDE w:val="0"/>
        <w:autoSpaceDN w:val="0"/>
        <w:adjustRightInd w:val="0"/>
        <w:spacing w:after="0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DE212A1" w14:textId="27DF2892" w:rsidR="008A151D" w:rsidRPr="00C02D7C" w:rsidRDefault="0087459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lastRenderedPageBreak/>
        <w:t>§1</w:t>
      </w:r>
      <w:r w:rsidR="001629D8">
        <w:rPr>
          <w:rFonts w:asciiTheme="minorHAnsi" w:hAnsiTheme="minorHAnsi" w:cstheme="minorHAnsi"/>
          <w:b/>
          <w:sz w:val="24"/>
          <w:szCs w:val="24"/>
        </w:rPr>
        <w:t>0</w:t>
      </w:r>
    </w:p>
    <w:p w14:paraId="44F183F4" w14:textId="0CD2A605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 xml:space="preserve">Zarządzanie realizacją </w:t>
      </w:r>
      <w:r w:rsidR="00EE1C1D" w:rsidRPr="00C02D7C">
        <w:rPr>
          <w:rFonts w:asciiTheme="minorHAnsi" w:hAnsiTheme="minorHAnsi" w:cstheme="minorHAnsi"/>
          <w:b/>
          <w:sz w:val="24"/>
          <w:szCs w:val="24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3568BA79" w14:textId="4C0B6166" w:rsidR="00A63FBA" w:rsidRPr="00C02D7C" w:rsidRDefault="005875D3" w:rsidP="00803E25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 xml:space="preserve">Osobą upoważnioną do podpisywania </w:t>
      </w:r>
      <w:r w:rsidR="00D05195" w:rsidRPr="00C02D7C">
        <w:rPr>
          <w:rFonts w:asciiTheme="minorHAnsi" w:hAnsiTheme="minorHAnsi" w:cstheme="minorHAnsi"/>
          <w:lang w:eastAsia="pl-PL"/>
        </w:rPr>
        <w:t xml:space="preserve">zleceń, </w:t>
      </w:r>
      <w:r w:rsidRPr="00C02D7C">
        <w:rPr>
          <w:rFonts w:asciiTheme="minorHAnsi" w:hAnsiTheme="minorHAnsi" w:cstheme="minorHAnsi"/>
          <w:lang w:eastAsia="pl-PL"/>
        </w:rPr>
        <w:t xml:space="preserve">zawiadomień i oświadczeń, protokołu odbioru, jak również do sprawowania nadzoru nad realizacją </w:t>
      </w:r>
      <w:r w:rsidR="00EE1C1D" w:rsidRPr="00C02D7C">
        <w:rPr>
          <w:rFonts w:asciiTheme="minorHAnsi" w:hAnsiTheme="minorHAnsi" w:cstheme="minorHAnsi"/>
          <w:lang w:eastAsia="pl-PL"/>
        </w:rPr>
        <w:t>U</w:t>
      </w:r>
      <w:r w:rsidRPr="00C02D7C">
        <w:rPr>
          <w:rFonts w:asciiTheme="minorHAnsi" w:hAnsiTheme="minorHAnsi" w:cstheme="minorHAnsi"/>
          <w:lang w:eastAsia="pl-PL"/>
        </w:rPr>
        <w:t xml:space="preserve">mowy ze strony Zamawiającego jest Dyrektor Departamentu </w:t>
      </w:r>
      <w:r w:rsidR="000B6316" w:rsidRPr="00C02D7C">
        <w:rPr>
          <w:rFonts w:asciiTheme="minorHAnsi" w:hAnsiTheme="minorHAnsi" w:cstheme="minorHAnsi"/>
          <w:lang w:eastAsia="pl-PL"/>
        </w:rPr>
        <w:t>Usług Rozwojowych w Przedsiębiorstwach</w:t>
      </w:r>
      <w:r w:rsidR="009955C3">
        <w:rPr>
          <w:rFonts w:asciiTheme="minorHAnsi" w:hAnsiTheme="minorHAnsi" w:cstheme="minorHAnsi"/>
          <w:lang w:eastAsia="pl-PL"/>
        </w:rPr>
        <w:t xml:space="preserve"> lub jego Zastępca</w:t>
      </w:r>
      <w:r w:rsidRPr="00C02D7C">
        <w:rPr>
          <w:rFonts w:asciiTheme="minorHAnsi" w:hAnsiTheme="minorHAnsi" w:cstheme="minorHAnsi"/>
          <w:lang w:eastAsia="pl-PL"/>
        </w:rPr>
        <w:t>.</w:t>
      </w:r>
    </w:p>
    <w:p w14:paraId="07E69DC0" w14:textId="6457C25A" w:rsidR="0090311A" w:rsidRPr="00C02D7C" w:rsidRDefault="0090311A" w:rsidP="00803E25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 xml:space="preserve">Osobą upoważnioną do kontaktów w sprawie </w:t>
      </w:r>
      <w:r w:rsidR="00EE1C1D" w:rsidRPr="00C02D7C">
        <w:rPr>
          <w:rFonts w:asciiTheme="minorHAnsi" w:hAnsiTheme="minorHAnsi" w:cstheme="minorHAnsi"/>
          <w:lang w:eastAsia="pl-PL"/>
        </w:rPr>
        <w:t>U</w:t>
      </w:r>
      <w:r w:rsidRPr="00C02D7C">
        <w:rPr>
          <w:rFonts w:asciiTheme="minorHAnsi" w:hAnsiTheme="minorHAnsi" w:cstheme="minorHAnsi"/>
          <w:lang w:eastAsia="pl-PL"/>
        </w:rPr>
        <w:t xml:space="preserve">mowy ze strony Zamawiającego </w:t>
      </w:r>
      <w:r w:rsidR="00B16E44" w:rsidRPr="00C02D7C">
        <w:rPr>
          <w:rFonts w:asciiTheme="minorHAnsi" w:hAnsiTheme="minorHAnsi" w:cstheme="minorHAnsi"/>
          <w:lang w:eastAsia="pl-PL"/>
        </w:rPr>
        <w:t>jest</w:t>
      </w:r>
    </w:p>
    <w:p w14:paraId="0D31F729" w14:textId="02F3EED4" w:rsidR="00A63FBA" w:rsidRPr="00C02D7C" w:rsidRDefault="00260E35" w:rsidP="00803E25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lang w:val="en-US" w:eastAsia="pl-PL"/>
        </w:rPr>
      </w:pPr>
      <w:r w:rsidRPr="00C02D7C">
        <w:rPr>
          <w:rFonts w:asciiTheme="minorHAnsi" w:hAnsiTheme="minorHAnsi" w:cstheme="minorHAnsi"/>
          <w:lang w:val="en-US" w:eastAsia="pl-PL"/>
        </w:rPr>
        <w:t>…………………………….</w:t>
      </w:r>
      <w:r w:rsidR="0090311A" w:rsidRPr="00C02D7C">
        <w:rPr>
          <w:rFonts w:asciiTheme="minorHAnsi" w:hAnsiTheme="minorHAnsi" w:cstheme="minorHAnsi"/>
          <w:lang w:val="en-US" w:eastAsia="pl-PL"/>
        </w:rPr>
        <w:t>, e-mail:</w:t>
      </w:r>
      <w:r w:rsidR="00B16E44" w:rsidRPr="00C02D7C">
        <w:rPr>
          <w:rFonts w:asciiTheme="minorHAnsi" w:hAnsiTheme="minorHAnsi" w:cstheme="minorHAnsi"/>
          <w:lang w:val="en-US" w:eastAsia="pl-PL"/>
        </w:rPr>
        <w:t xml:space="preserve"> </w:t>
      </w:r>
      <w:r w:rsidRPr="00C02D7C">
        <w:rPr>
          <w:rFonts w:asciiTheme="minorHAnsi" w:hAnsiTheme="minorHAnsi" w:cstheme="minorHAnsi"/>
          <w:lang w:val="en-US" w:eastAsia="pl-PL"/>
        </w:rPr>
        <w:t>……</w:t>
      </w:r>
      <w:r w:rsidR="00700489" w:rsidRPr="00C02D7C">
        <w:rPr>
          <w:rFonts w:asciiTheme="minorHAnsi" w:hAnsiTheme="minorHAnsi" w:cstheme="minorHAnsi"/>
          <w:lang w:val="en-US" w:eastAsia="pl-PL"/>
        </w:rPr>
        <w:t xml:space="preserve"> </w:t>
      </w:r>
      <w:r w:rsidR="0090311A" w:rsidRPr="00C02D7C">
        <w:rPr>
          <w:rFonts w:asciiTheme="minorHAnsi" w:hAnsiTheme="minorHAnsi" w:cstheme="minorHAnsi"/>
          <w:lang w:val="en-US" w:eastAsia="pl-PL"/>
        </w:rPr>
        <w:t>, tel</w:t>
      </w:r>
      <w:r w:rsidR="00B16E44" w:rsidRPr="00C02D7C">
        <w:rPr>
          <w:rFonts w:asciiTheme="minorHAnsi" w:hAnsiTheme="minorHAnsi" w:cstheme="minorHAnsi"/>
          <w:lang w:val="en-US" w:eastAsia="pl-PL"/>
        </w:rPr>
        <w:t xml:space="preserve">. +48 22 </w:t>
      </w:r>
      <w:r w:rsidR="004E714B">
        <w:rPr>
          <w:rFonts w:asciiTheme="minorHAnsi" w:hAnsiTheme="minorHAnsi" w:cstheme="minorHAnsi"/>
          <w:lang w:val="en-US" w:eastAsia="pl-PL"/>
        </w:rPr>
        <w:t>……..</w:t>
      </w:r>
      <w:r w:rsidR="00A63FBA" w:rsidRPr="00C02D7C">
        <w:rPr>
          <w:rFonts w:asciiTheme="minorHAnsi" w:hAnsiTheme="minorHAnsi" w:cstheme="minorHAnsi"/>
          <w:lang w:val="en-US" w:eastAsia="pl-PL"/>
        </w:rPr>
        <w:t>.</w:t>
      </w:r>
    </w:p>
    <w:p w14:paraId="3C180683" w14:textId="56D66961" w:rsidR="0090311A" w:rsidRPr="00C02D7C" w:rsidRDefault="001632D4" w:rsidP="00803E25">
      <w:pPr>
        <w:pStyle w:val="Akapitzlist"/>
        <w:numPr>
          <w:ilvl w:val="0"/>
          <w:numId w:val="15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>O</w:t>
      </w:r>
      <w:r w:rsidR="0090311A" w:rsidRPr="00C02D7C">
        <w:rPr>
          <w:rFonts w:asciiTheme="minorHAnsi" w:hAnsiTheme="minorHAnsi" w:cstheme="minorHAnsi"/>
          <w:lang w:eastAsia="pl-PL"/>
        </w:rPr>
        <w:t>sob</w:t>
      </w:r>
      <w:r w:rsidR="00A63FBA" w:rsidRPr="00C02D7C">
        <w:rPr>
          <w:rFonts w:asciiTheme="minorHAnsi" w:hAnsiTheme="minorHAnsi" w:cstheme="minorHAnsi"/>
          <w:lang w:eastAsia="pl-PL"/>
        </w:rPr>
        <w:t>ą</w:t>
      </w:r>
      <w:r w:rsidR="0090311A" w:rsidRPr="00C02D7C">
        <w:rPr>
          <w:rFonts w:asciiTheme="minorHAnsi" w:hAnsiTheme="minorHAnsi" w:cstheme="minorHAnsi"/>
          <w:lang w:eastAsia="pl-PL"/>
        </w:rPr>
        <w:t xml:space="preserve"> odpowiedzialn</w:t>
      </w:r>
      <w:r w:rsidR="00A63FBA" w:rsidRPr="00C02D7C">
        <w:rPr>
          <w:rFonts w:asciiTheme="minorHAnsi" w:hAnsiTheme="minorHAnsi" w:cstheme="minorHAnsi"/>
          <w:lang w:eastAsia="pl-PL"/>
        </w:rPr>
        <w:t xml:space="preserve">ą </w:t>
      </w:r>
      <w:r w:rsidR="00E61E54" w:rsidRPr="00E61E54">
        <w:rPr>
          <w:rFonts w:asciiTheme="minorHAnsi" w:hAnsiTheme="minorHAnsi" w:cstheme="minorHAnsi"/>
          <w:lang w:eastAsia="pl-PL"/>
        </w:rPr>
        <w:t xml:space="preserve">do kontaktów w sprawie Umowy </w:t>
      </w:r>
      <w:r w:rsidR="0090311A" w:rsidRPr="00C02D7C">
        <w:rPr>
          <w:rFonts w:asciiTheme="minorHAnsi" w:hAnsiTheme="minorHAnsi" w:cstheme="minorHAnsi"/>
          <w:lang w:eastAsia="pl-PL"/>
        </w:rPr>
        <w:t xml:space="preserve">ze strony Wykonawcy </w:t>
      </w:r>
      <w:r w:rsidR="00A63FBA" w:rsidRPr="00C02D7C">
        <w:rPr>
          <w:rFonts w:asciiTheme="minorHAnsi" w:hAnsiTheme="minorHAnsi" w:cstheme="minorHAnsi"/>
          <w:lang w:eastAsia="pl-PL"/>
        </w:rPr>
        <w:t xml:space="preserve">jest ……………………, </w:t>
      </w:r>
      <w:r w:rsidR="00B16E44" w:rsidRPr="00C02D7C">
        <w:rPr>
          <w:rFonts w:asciiTheme="minorHAnsi" w:hAnsiTheme="minorHAnsi" w:cstheme="minorHAnsi"/>
          <w:lang w:eastAsia="pl-PL"/>
        </w:rPr>
        <w:t xml:space="preserve">e-mail: </w:t>
      </w:r>
      <w:r w:rsidR="006A331C" w:rsidRPr="00C02D7C">
        <w:rPr>
          <w:rFonts w:asciiTheme="minorHAnsi" w:hAnsiTheme="minorHAnsi" w:cstheme="minorHAnsi"/>
          <w:lang w:eastAsia="pl-PL"/>
        </w:rPr>
        <w:t xml:space="preserve">……………………, </w:t>
      </w:r>
      <w:r w:rsidR="00C867A2" w:rsidRPr="00C02D7C">
        <w:rPr>
          <w:rFonts w:asciiTheme="minorHAnsi" w:hAnsiTheme="minorHAnsi" w:cstheme="minorHAnsi"/>
          <w:lang w:eastAsia="pl-PL"/>
        </w:rPr>
        <w:t xml:space="preserve">tel. </w:t>
      </w:r>
      <w:r w:rsidR="00B16E44" w:rsidRPr="00C02D7C">
        <w:rPr>
          <w:rFonts w:asciiTheme="minorHAnsi" w:hAnsiTheme="minorHAnsi" w:cstheme="minorHAnsi"/>
          <w:lang w:eastAsia="pl-PL"/>
        </w:rPr>
        <w:t xml:space="preserve">+48 </w:t>
      </w:r>
      <w:r w:rsidR="00A63FBA" w:rsidRPr="00C02D7C">
        <w:rPr>
          <w:rFonts w:asciiTheme="minorHAnsi" w:hAnsiTheme="minorHAnsi" w:cstheme="minorHAnsi"/>
          <w:lang w:eastAsia="pl-PL"/>
        </w:rPr>
        <w:t>……………………</w:t>
      </w:r>
      <w:r w:rsidR="00140E30" w:rsidRPr="00C02D7C">
        <w:rPr>
          <w:rFonts w:asciiTheme="minorHAnsi" w:hAnsiTheme="minorHAnsi" w:cstheme="minorHAnsi"/>
          <w:lang w:eastAsia="pl-PL"/>
        </w:rPr>
        <w:t>,</w:t>
      </w:r>
    </w:p>
    <w:p w14:paraId="2D543430" w14:textId="0D668988" w:rsidR="0090311A" w:rsidRPr="00C02D7C" w:rsidRDefault="0090311A" w:rsidP="00803E25">
      <w:pPr>
        <w:numPr>
          <w:ilvl w:val="0"/>
          <w:numId w:val="1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Wszelka </w:t>
      </w:r>
      <w:r w:rsidR="00F60E0B"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pisemna 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korespondencja między Stronami powinna być kierowana na adresy:</w:t>
      </w:r>
    </w:p>
    <w:p w14:paraId="1262D38F" w14:textId="0CFB726F" w:rsidR="0090311A" w:rsidRPr="00C02D7C" w:rsidRDefault="0090311A" w:rsidP="00803E25">
      <w:pPr>
        <w:pStyle w:val="Akapitzlist"/>
        <w:numPr>
          <w:ilvl w:val="1"/>
          <w:numId w:val="15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>ze strony Zamawiającego: ul. Pańska 81/83, 00-834 Warszawa;</w:t>
      </w:r>
    </w:p>
    <w:p w14:paraId="745AC3D0" w14:textId="01F7A660" w:rsidR="0090311A" w:rsidRPr="00C02D7C" w:rsidRDefault="0090311A" w:rsidP="00803E25">
      <w:pPr>
        <w:pStyle w:val="Akapitzlist"/>
        <w:numPr>
          <w:ilvl w:val="1"/>
          <w:numId w:val="15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 xml:space="preserve">ze strony Wykonawcy: </w:t>
      </w:r>
      <w:r w:rsidR="00A63FBA" w:rsidRPr="00C02D7C">
        <w:rPr>
          <w:rFonts w:asciiTheme="minorHAnsi" w:hAnsiTheme="minorHAnsi" w:cstheme="minorHAnsi"/>
          <w:lang w:eastAsia="pl-PL"/>
        </w:rPr>
        <w:t>………………………………………………………</w:t>
      </w:r>
      <w:r w:rsidR="00140E30" w:rsidRPr="00C02D7C">
        <w:rPr>
          <w:rFonts w:asciiTheme="minorHAnsi" w:hAnsiTheme="minorHAnsi" w:cstheme="minorHAnsi"/>
          <w:lang w:eastAsia="pl-PL"/>
        </w:rPr>
        <w:t>.</w:t>
      </w:r>
    </w:p>
    <w:p w14:paraId="6A6ED0C4" w14:textId="1D43D6F4" w:rsidR="0090311A" w:rsidRPr="00C02D7C" w:rsidRDefault="000070C0" w:rsidP="00803E25">
      <w:pPr>
        <w:numPr>
          <w:ilvl w:val="0"/>
          <w:numId w:val="1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osoby, danych adresowych lub kontaktowych Strona jest zobowiązana do pisemnego </w:t>
      </w:r>
      <w:r w:rsidR="00395754"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lub elektronicznego 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poinformowania o tym drugiej Strony</w:t>
      </w:r>
      <w:r w:rsidR="002D600C"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 przez osobę uprawnioną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7ABB76" w14:textId="77777777" w:rsidR="000070C0" w:rsidRPr="00C02D7C" w:rsidRDefault="000070C0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43C948" w14:textId="01F06867" w:rsidR="00CA4D18" w:rsidRPr="00C02D7C" w:rsidRDefault="00CA4D18" w:rsidP="002C445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§1</w:t>
      </w:r>
      <w:r w:rsidR="00DE1361">
        <w:rPr>
          <w:rFonts w:asciiTheme="minorHAnsi" w:hAnsiTheme="minorHAnsi" w:cstheme="minorHAnsi"/>
          <w:b/>
          <w:sz w:val="24"/>
          <w:szCs w:val="24"/>
        </w:rPr>
        <w:t>1</w:t>
      </w:r>
    </w:p>
    <w:p w14:paraId="748DC038" w14:textId="0957BA33" w:rsidR="00CA4D18" w:rsidRPr="00C02D7C" w:rsidRDefault="00CA4D18" w:rsidP="002C445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99F9C78" w14:textId="77777777" w:rsidR="002C445B" w:rsidRDefault="00CA4D18" w:rsidP="002C445B">
      <w:pPr>
        <w:pStyle w:val="Akapitzlist"/>
        <w:numPr>
          <w:ilvl w:val="3"/>
          <w:numId w:val="36"/>
        </w:numPr>
        <w:tabs>
          <w:tab w:val="clear" w:pos="2946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2C445B">
        <w:rPr>
          <w:rFonts w:asciiTheme="minorHAnsi" w:hAnsiTheme="minorHAnsi" w:cstheme="minorHAnsi"/>
        </w:rPr>
        <w:t>W trakcie realizacji Umowy</w:t>
      </w:r>
      <w:r w:rsidR="000D1A76" w:rsidRPr="002C445B">
        <w:rPr>
          <w:rFonts w:asciiTheme="minorHAnsi" w:hAnsiTheme="minorHAnsi" w:cstheme="minorHAnsi"/>
        </w:rPr>
        <w:t>,</w:t>
      </w:r>
      <w:r w:rsidRPr="002C445B">
        <w:rPr>
          <w:rFonts w:asciiTheme="minorHAnsi" w:hAnsiTheme="minorHAnsi" w:cstheme="minorHAnsi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</w:p>
    <w:p w14:paraId="250F3926" w14:textId="3B427692" w:rsidR="00CA4D18" w:rsidRPr="002C445B" w:rsidRDefault="00CA4D18" w:rsidP="002C445B">
      <w:pPr>
        <w:pStyle w:val="Akapitzlist"/>
        <w:numPr>
          <w:ilvl w:val="3"/>
          <w:numId w:val="36"/>
        </w:numPr>
        <w:tabs>
          <w:tab w:val="clear" w:pos="2946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2C445B">
        <w:rPr>
          <w:rFonts w:asciiTheme="minorHAnsi" w:hAnsiTheme="minorHAnsi" w:cstheme="minorHAnsi"/>
        </w:rPr>
        <w:t>W przypadku podejrzenia zaistnienia praktyk korupcyjnych w trakcie realizacji Umowy</w:t>
      </w:r>
      <w:r w:rsidR="000D1A76" w:rsidRPr="002C445B">
        <w:rPr>
          <w:rFonts w:asciiTheme="minorHAnsi" w:hAnsiTheme="minorHAnsi" w:cstheme="minorHAnsi"/>
        </w:rPr>
        <w:t>,</w:t>
      </w:r>
      <w:r w:rsidRPr="002C445B">
        <w:rPr>
          <w:rFonts w:asciiTheme="minorHAnsi" w:hAnsiTheme="minorHAnsi" w:cstheme="minorHAnsi"/>
        </w:rPr>
        <w:t xml:space="preserve"> Strony zobowiązują się do podjęcia środków naprawczych lub zapobiegawczych, zgodnie </w:t>
      </w:r>
      <w:r w:rsidR="00014517" w:rsidRPr="002C445B">
        <w:rPr>
          <w:rFonts w:asciiTheme="minorHAnsi" w:hAnsiTheme="minorHAnsi" w:cstheme="minorHAnsi"/>
        </w:rPr>
        <w:br/>
      </w:r>
      <w:r w:rsidRPr="002C445B">
        <w:rPr>
          <w:rFonts w:asciiTheme="minorHAnsi" w:hAnsiTheme="minorHAnsi" w:cstheme="minorHAnsi"/>
        </w:rPr>
        <w:t>z ob</w:t>
      </w:r>
      <w:r w:rsidR="00395754" w:rsidRPr="002C445B">
        <w:rPr>
          <w:rFonts w:asciiTheme="minorHAnsi" w:hAnsiTheme="minorHAnsi" w:cstheme="minorHAnsi"/>
        </w:rPr>
        <w:t>o</w:t>
      </w:r>
      <w:r w:rsidRPr="002C445B">
        <w:rPr>
          <w:rFonts w:asciiTheme="minorHAnsi" w:hAnsiTheme="minorHAnsi" w:cstheme="minorHAnsi"/>
        </w:rPr>
        <w:t>wiązującymi przepisami prawa. Sankcje za naruszenia klauzuli antykorupcyjnej mogą skutkować poniesieniem odpowiedzialności: karnej, cywilnej, dyscyplinarnej lub administracyjnej ustanowionych przez przepisy prawa</w:t>
      </w:r>
      <w:r w:rsidR="0090311A" w:rsidRPr="002C445B">
        <w:rPr>
          <w:rFonts w:asciiTheme="minorHAnsi" w:hAnsiTheme="minorHAnsi" w:cstheme="minorHAnsi"/>
        </w:rPr>
        <w:t>.</w:t>
      </w:r>
    </w:p>
    <w:p w14:paraId="55218C24" w14:textId="77777777" w:rsidR="00CA4D18" w:rsidRPr="00C02D7C" w:rsidRDefault="00CA4D18" w:rsidP="00803E25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4B90F2E0" w14:textId="3A53B802" w:rsidR="0082693F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§</w:t>
      </w:r>
      <w:r w:rsidR="00682C40" w:rsidRPr="00C02D7C">
        <w:rPr>
          <w:rFonts w:asciiTheme="minorHAnsi" w:hAnsiTheme="minorHAnsi" w:cstheme="minorHAnsi"/>
          <w:b/>
          <w:sz w:val="24"/>
          <w:szCs w:val="24"/>
        </w:rPr>
        <w:t>1</w:t>
      </w:r>
      <w:r w:rsidR="007F1E96">
        <w:rPr>
          <w:rFonts w:asciiTheme="minorHAnsi" w:hAnsiTheme="minorHAnsi" w:cstheme="minorHAnsi"/>
          <w:b/>
          <w:sz w:val="24"/>
          <w:szCs w:val="24"/>
        </w:rPr>
        <w:t>2</w:t>
      </w:r>
    </w:p>
    <w:p w14:paraId="5A185FE8" w14:textId="667903BA" w:rsidR="0082693F" w:rsidRPr="00C02D7C" w:rsidRDefault="0082693F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71588704" w14:textId="77777777" w:rsidR="00545C3B" w:rsidRPr="00C02D7C" w:rsidRDefault="00545C3B" w:rsidP="00803E25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Wykonawca oświadcza, że:</w:t>
      </w:r>
    </w:p>
    <w:p w14:paraId="6C40A6FA" w14:textId="616A9359" w:rsidR="00545C3B" w:rsidRPr="00C02D7C" w:rsidRDefault="00545C3B" w:rsidP="00803E25">
      <w:pPr>
        <w:numPr>
          <w:ilvl w:val="0"/>
          <w:numId w:val="31"/>
        </w:numPr>
        <w:tabs>
          <w:tab w:val="clear" w:pos="644"/>
          <w:tab w:val="num" w:pos="567"/>
        </w:tabs>
        <w:suppressAutoHyphens w:val="0"/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wszelkie utwory w rozumieniu ustawy z dnia 4 lutego 1994 r. o prawie autorskim i prawach pokrewnych (Dz. U. z 202</w:t>
      </w:r>
      <w:r w:rsidR="00E61E54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</w:rPr>
        <w:t xml:space="preserve"> r. poz. 2</w:t>
      </w:r>
      <w:r w:rsidR="00E61E54">
        <w:rPr>
          <w:rFonts w:asciiTheme="minorHAnsi" w:hAnsiTheme="minorHAnsi" w:cstheme="minorHAnsi"/>
          <w:sz w:val="24"/>
          <w:szCs w:val="24"/>
        </w:rPr>
        <w:t>4 ze zm.</w:t>
      </w:r>
      <w:r w:rsidRPr="00C02D7C">
        <w:rPr>
          <w:rFonts w:asciiTheme="minorHAnsi" w:hAnsiTheme="minorHAnsi" w:cstheme="minorHAnsi"/>
          <w:sz w:val="24"/>
          <w:szCs w:val="24"/>
        </w:rPr>
        <w:t>), jakimi będzie się posługiwał w</w:t>
      </w:r>
      <w:r w:rsidR="000D1A76">
        <w:rPr>
          <w:rFonts w:asciiTheme="minorHAnsi" w:hAnsiTheme="minorHAnsi" w:cstheme="minorHAnsi"/>
          <w:sz w:val="24"/>
          <w:szCs w:val="24"/>
        </w:rPr>
        <w:t> </w:t>
      </w:r>
      <w:r w:rsidRPr="00C02D7C">
        <w:rPr>
          <w:rFonts w:asciiTheme="minorHAnsi" w:hAnsiTheme="minorHAnsi" w:cstheme="minorHAnsi"/>
          <w:sz w:val="24"/>
          <w:szCs w:val="24"/>
        </w:rPr>
        <w:t xml:space="preserve">toku realizacji prac objętych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mową, a także powstałe w jej trakcie lub wyniku, będą oryginalne, bez niedozwolonych zapożyczeń z utworów osób trzecich oraz nie będą naruszać praw przysługujących osobom trzecim, a w szczególności praw autorskich  oraz dóbr osobistych,</w:t>
      </w:r>
    </w:p>
    <w:p w14:paraId="0752AED9" w14:textId="77777777" w:rsidR="00545C3B" w:rsidRPr="00C02D7C" w:rsidRDefault="00545C3B" w:rsidP="00803E25">
      <w:pPr>
        <w:numPr>
          <w:ilvl w:val="0"/>
          <w:numId w:val="31"/>
        </w:numPr>
        <w:tabs>
          <w:tab w:val="clear" w:pos="644"/>
          <w:tab w:val="num" w:pos="567"/>
        </w:tabs>
        <w:suppressAutoHyphens w:val="0"/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lastRenderedPageBreak/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</w:t>
      </w:r>
    </w:p>
    <w:p w14:paraId="0A0A6F36" w14:textId="77777777" w:rsidR="00545C3B" w:rsidRPr="00C02D7C" w:rsidRDefault="00545C3B" w:rsidP="00803E25">
      <w:pPr>
        <w:numPr>
          <w:ilvl w:val="0"/>
          <w:numId w:val="31"/>
        </w:numPr>
        <w:tabs>
          <w:tab w:val="clear" w:pos="644"/>
          <w:tab w:val="num" w:pos="567"/>
        </w:tabs>
        <w:suppressAutoHyphens w:val="0"/>
        <w:spacing w:after="0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nie dokonał i nie dokona rozporządzeń prawami, w tym autorskimi prawami majątkowymi w zakresie, jaki uniemożliwiłby ich nabycie przez Zamawiającego i dysponowanie na polach eksploatacji określonych w ust. 3.</w:t>
      </w:r>
    </w:p>
    <w:p w14:paraId="6DD32001" w14:textId="0EFE9848" w:rsidR="00545C3B" w:rsidRPr="00C02D7C" w:rsidRDefault="00545C3B" w:rsidP="00803E25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O ile w ramach Umowy wytworzony zostanie utwór w rozumieniu ustawy z dnia 4 lutego 1994 r. o prawie autorskim i prawach pokrewnych (Dz.U. z 202</w:t>
      </w:r>
      <w:r w:rsidR="00E61E54">
        <w:rPr>
          <w:rFonts w:asciiTheme="minorHAnsi" w:hAnsiTheme="minorHAnsi" w:cstheme="minorHAnsi"/>
        </w:rPr>
        <w:t>5</w:t>
      </w:r>
      <w:r w:rsidRPr="00C02D7C">
        <w:rPr>
          <w:rFonts w:asciiTheme="minorHAnsi" w:hAnsiTheme="minorHAnsi" w:cstheme="minorHAnsi"/>
        </w:rPr>
        <w:t xml:space="preserve"> r. poz. </w:t>
      </w:r>
      <w:bookmarkStart w:id="17" w:name="_Hlk151120955"/>
      <w:r w:rsidRPr="00C02D7C">
        <w:rPr>
          <w:rFonts w:asciiTheme="minorHAnsi" w:hAnsiTheme="minorHAnsi" w:cstheme="minorHAnsi"/>
        </w:rPr>
        <w:t>2</w:t>
      </w:r>
      <w:r w:rsidR="00E61E54">
        <w:rPr>
          <w:rFonts w:asciiTheme="minorHAnsi" w:hAnsiTheme="minorHAnsi" w:cstheme="minorHAnsi"/>
        </w:rPr>
        <w:t>4 ze zm.</w:t>
      </w:r>
      <w:bookmarkEnd w:id="17"/>
      <w:r w:rsidRPr="00C02D7C">
        <w:rPr>
          <w:rFonts w:asciiTheme="minorHAnsi" w:hAnsiTheme="minorHAnsi" w:cstheme="minorHAnsi"/>
        </w:rPr>
        <w:t>), w</w:t>
      </w:r>
      <w:r w:rsidR="000D1A76">
        <w:rPr>
          <w:rFonts w:asciiTheme="minorHAnsi" w:hAnsiTheme="minorHAnsi" w:cstheme="minorHAnsi"/>
        </w:rPr>
        <w:t> </w:t>
      </w:r>
      <w:r w:rsidRPr="00C02D7C">
        <w:rPr>
          <w:rFonts w:asciiTheme="minorHAnsi" w:hAnsiTheme="minorHAnsi" w:cstheme="minorHAnsi"/>
        </w:rPr>
        <w:t xml:space="preserve">przypadku,  w którym dla danej części </w:t>
      </w:r>
      <w:r w:rsidR="002C445B">
        <w:rPr>
          <w:rFonts w:asciiTheme="minorHAnsi" w:hAnsiTheme="minorHAnsi" w:cstheme="minorHAnsi"/>
        </w:rPr>
        <w:t>z</w:t>
      </w:r>
      <w:r w:rsidRPr="00C02D7C">
        <w:rPr>
          <w:rFonts w:asciiTheme="minorHAnsi" w:hAnsiTheme="minorHAnsi" w:cstheme="minorHAnsi"/>
        </w:rPr>
        <w:t xml:space="preserve">amówienia przewidziana jest w OPZ procedura akceptacji, z chwilą zaakceptowania przez Zamawiającego tej części </w:t>
      </w:r>
      <w:r w:rsidR="000D1A76">
        <w:rPr>
          <w:rFonts w:asciiTheme="minorHAnsi" w:hAnsiTheme="minorHAnsi" w:cstheme="minorHAnsi"/>
        </w:rPr>
        <w:t>z</w:t>
      </w:r>
      <w:r w:rsidRPr="00C02D7C">
        <w:rPr>
          <w:rFonts w:asciiTheme="minorHAnsi" w:hAnsiTheme="minorHAnsi" w:cstheme="minorHAnsi"/>
        </w:rPr>
        <w:t xml:space="preserve">amówienia, </w:t>
      </w:r>
      <w:r w:rsidRPr="00C02D7C">
        <w:rPr>
          <w:rFonts w:asciiTheme="minorHAnsi" w:hAnsiTheme="minorHAnsi" w:cstheme="minorHAnsi"/>
        </w:rPr>
        <w:br/>
        <w:t xml:space="preserve">w ramach której wytworzony został utwór, w pozostałych przypadkach z chwilą wytworzenia utworu, Wykonawca </w:t>
      </w:r>
      <w:r w:rsidR="00AF59A6" w:rsidRPr="00AF59A6">
        <w:rPr>
          <w:rFonts w:asciiTheme="minorHAnsi" w:hAnsiTheme="minorHAnsi" w:cstheme="minorHAnsi"/>
        </w:rPr>
        <w:t>nieodpłatnie i na czas nieokreślony przenosi</w:t>
      </w:r>
      <w:r w:rsidRPr="00C02D7C">
        <w:rPr>
          <w:rFonts w:asciiTheme="minorHAnsi" w:hAnsiTheme="minorHAnsi" w:cstheme="minorHAnsi"/>
        </w:rPr>
        <w:t xml:space="preserve"> na Zamawiającego autorskie prawa majątkowe i prawa pokrewne do nieograniczonego w czasie korzystania i rozporządzania utworem w kraju i zagranicą, oraz zezwala na wykonywanie przez Zamawiającego autorskiego prawa zależnego. </w:t>
      </w:r>
    </w:p>
    <w:p w14:paraId="53F53485" w14:textId="77777777" w:rsidR="00545C3B" w:rsidRPr="00C02D7C" w:rsidRDefault="00545C3B" w:rsidP="00803E25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>Przeniesienie autorskich praw majątkowych obejmuje następujące pola eksploatacji:</w:t>
      </w:r>
    </w:p>
    <w:p w14:paraId="00ECBFCA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utrwalenie (sporządzenie egzemplarza, który mógłby służyć publikacji utworu), </w:t>
      </w:r>
    </w:p>
    <w:p w14:paraId="15866A53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digitalizację, wprowadzenie do pamięci komputera, </w:t>
      </w:r>
    </w:p>
    <w:p w14:paraId="60A99FA2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sporządzenie wydruku komputerowego, </w:t>
      </w:r>
    </w:p>
    <w:p w14:paraId="665DF901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zwielokrotnienie poprzez druk lub nagranie na nośniku magnetycznym w postaci elektronicznej, </w:t>
      </w:r>
    </w:p>
    <w:p w14:paraId="3E269A24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wprowadzenie do obrotu, </w:t>
      </w:r>
    </w:p>
    <w:p w14:paraId="69F43DCD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nieodpłatne wypożyczenie lub udostępnienie zwielokrotnionych egzemplarzy, wystawianie lub prezentowanie w dowolny sposób, powoływanie się i przytaczanie,</w:t>
      </w:r>
    </w:p>
    <w:p w14:paraId="59F3E2CC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wprowadzanie w całości lub części do sieci komputerowej Internet w sposób umożliwiający transmisję odbiorczą przez zainteresowanego użytkownika łącznie z utrwalaniem w pamięci RAM, </w:t>
      </w:r>
    </w:p>
    <w:p w14:paraId="7C509994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wykorzystanie w materiałach wydawniczych oraz we wszelkiego rodzaju mediach audio – wizualnych i komputerowych,</w:t>
      </w:r>
    </w:p>
    <w:p w14:paraId="3B20AB11" w14:textId="77777777" w:rsidR="00545C3B" w:rsidRPr="00C02D7C" w:rsidRDefault="00545C3B" w:rsidP="00803E25">
      <w:pPr>
        <w:widowControl w:val="0"/>
        <w:numPr>
          <w:ilvl w:val="0"/>
          <w:numId w:val="32"/>
        </w:numPr>
        <w:suppressAutoHyphens w:val="0"/>
        <w:adjustRightInd w:val="0"/>
        <w:spacing w:after="0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dokonywania opracowań, przemontowań i zmian układu, w oryginalnej wersji językowej i w tłumaczeniu na inne języki, wraz z prawem do dokonywania opracowań i zmian, </w:t>
      </w:r>
    </w:p>
    <w:p w14:paraId="2A6A7DC6" w14:textId="583463FD" w:rsidR="00545C3B" w:rsidRPr="00C02D7C" w:rsidRDefault="002C445B" w:rsidP="002C445B">
      <w:pPr>
        <w:widowControl w:val="0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545C3B" w:rsidRPr="00C02D7C">
        <w:rPr>
          <w:rFonts w:asciiTheme="minorHAnsi" w:hAnsiTheme="minorHAnsi" w:cstheme="minorHAnsi"/>
          <w:sz w:val="24"/>
          <w:szCs w:val="24"/>
        </w:rPr>
        <w:t>a także Wykonawca zezwala Zamawiającemu na wykonywanie zależnego prawa autorskiego.</w:t>
      </w:r>
    </w:p>
    <w:p w14:paraId="33BC52AD" w14:textId="77777777" w:rsidR="00545C3B" w:rsidRPr="00C02D7C" w:rsidRDefault="00545C3B" w:rsidP="00803E25">
      <w:pPr>
        <w:numPr>
          <w:ilvl w:val="0"/>
          <w:numId w:val="2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Wraz z przeniesieniem autorskich praw majątkowych Zamawiający przejmuje na własność nośniki, na których utrwalono utwory.</w:t>
      </w:r>
    </w:p>
    <w:p w14:paraId="74465834" w14:textId="77777777" w:rsidR="00545C3B" w:rsidRPr="00C02D7C" w:rsidRDefault="00545C3B" w:rsidP="00803E25">
      <w:pPr>
        <w:numPr>
          <w:ilvl w:val="0"/>
          <w:numId w:val="2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>Utwory powstałe w ramach zamówienia Wykonawca może pozostawić w swojej siedzibie wyłącznie dla celów dokumentacyjnych.</w:t>
      </w:r>
    </w:p>
    <w:p w14:paraId="3B73BD61" w14:textId="77777777" w:rsidR="00545C3B" w:rsidRPr="00C02D7C" w:rsidRDefault="00545C3B" w:rsidP="00803E25">
      <w:pPr>
        <w:numPr>
          <w:ilvl w:val="0"/>
          <w:numId w:val="2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Do czasu przeniesienia autorskich praw majątkowych utwory powstałe w ramach Umowy Wykonawca może wykorzystywać w innych celach niż określone w ust. 5 wyłącznie po uzyskaniu uprzedniej zgody Zamawiającego.</w:t>
      </w:r>
    </w:p>
    <w:p w14:paraId="6234FF90" w14:textId="6CECC756" w:rsidR="00545C3B" w:rsidRPr="00C02D7C" w:rsidRDefault="00545C3B" w:rsidP="00803E25">
      <w:pPr>
        <w:numPr>
          <w:ilvl w:val="0"/>
          <w:numId w:val="2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W przypadku, w którym w trakcie realizacji Zamówienia pojawi się potrzeba korzystania z utworu, o którym mowa w ust. 2, w sposób nieprzewidziany </w:t>
      </w:r>
      <w:r w:rsidR="001D3DA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mową, Wykonawca 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br/>
        <w:t>w ramach wynagrodzenia, o którym mowa w §</w:t>
      </w:r>
      <w:r w:rsidR="002C445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>5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 ust. 1, zobowiązuje się do rozszerzenia pól eksploatacji o pole odpowiadające potrzebie Zamawiającego. Rozszerzenie pól eksploatacji odbędzie się przez zawarcie aneksu do Umowy.  </w:t>
      </w:r>
    </w:p>
    <w:p w14:paraId="263D2289" w14:textId="655CF05D" w:rsidR="00545C3B" w:rsidRPr="00C02D7C" w:rsidRDefault="00545C3B" w:rsidP="00803E25">
      <w:pPr>
        <w:numPr>
          <w:ilvl w:val="0"/>
          <w:numId w:val="2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odpowiada za naruszenie dóbr osobistych lub praw autorskich i pokrewnych osób trzecich, spowodowanych w trakcie lub w wyniku realizacji prac objętych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mową lub 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 wynagrodzenia Zamawiającemu poniesionych z  tego tytułu kosztów i utraconych korzyści, oraz do podjęcia stosownej obrony Zamawiającego na własny koszt.</w:t>
      </w:r>
    </w:p>
    <w:p w14:paraId="3FEBC770" w14:textId="77777777" w:rsidR="00545C3B" w:rsidRPr="00C02D7C" w:rsidRDefault="00545C3B" w:rsidP="00803E25">
      <w:pPr>
        <w:suppressAutoHyphens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3E07F73C" w14:textId="422FB43B" w:rsidR="000B6316" w:rsidRPr="00C02D7C" w:rsidRDefault="000B6316" w:rsidP="00803E25">
      <w:pPr>
        <w:autoSpaceDE w:val="0"/>
        <w:autoSpaceDN w:val="0"/>
        <w:adjustRightInd w:val="0"/>
        <w:spacing w:after="0"/>
        <w:ind w:left="57" w:right="5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02D7C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7F1E96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</w:p>
    <w:p w14:paraId="52A483A6" w14:textId="131318C7" w:rsidR="000B6316" w:rsidRPr="00C02D7C" w:rsidRDefault="000B6316" w:rsidP="00803E25">
      <w:pPr>
        <w:autoSpaceDE w:val="0"/>
        <w:autoSpaceDN w:val="0"/>
        <w:adjustRightInd w:val="0"/>
        <w:spacing w:after="0"/>
        <w:ind w:left="57" w:right="5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02D7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Zasady prowadzenia dokumentacji realizacji </w:t>
      </w:r>
      <w:r w:rsidR="001D3DAA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C02D7C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0C5B62C1" w14:textId="69C4F551" w:rsidR="000B6316" w:rsidRPr="00C02D7C" w:rsidRDefault="000B6316" w:rsidP="00803E25">
      <w:pPr>
        <w:numPr>
          <w:ilvl w:val="0"/>
          <w:numId w:val="2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18" w:name="_Ref389731741"/>
      <w:r w:rsidRPr="00C02D7C">
        <w:rPr>
          <w:rFonts w:asciiTheme="minorHAnsi" w:hAnsiTheme="minorHAnsi" w:cstheme="minorHAnsi"/>
          <w:sz w:val="24"/>
          <w:szCs w:val="24"/>
        </w:rPr>
        <w:t xml:space="preserve">Wykonawca zobowiązuje się do prowadzenia i przechowywania wszelkiej dokumentacji, w tym księgowej, związanej z wykonywaniem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mowy.</w:t>
      </w:r>
      <w:bookmarkEnd w:id="18"/>
    </w:p>
    <w:p w14:paraId="28E84BB9" w14:textId="1CDF1E6B" w:rsidR="000B6316" w:rsidRPr="00C02D7C" w:rsidRDefault="000B6316" w:rsidP="00803E25">
      <w:pPr>
        <w:numPr>
          <w:ilvl w:val="0"/>
          <w:numId w:val="2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19" w:name="_Ref389731747"/>
      <w:r w:rsidRPr="00C02D7C">
        <w:rPr>
          <w:rFonts w:asciiTheme="minorHAnsi" w:hAnsiTheme="minorHAnsi" w:cstheme="minorHAnsi"/>
          <w:sz w:val="24"/>
          <w:szCs w:val="24"/>
        </w:rPr>
        <w:t xml:space="preserve">Wykonawca będzie prowadził wyodrębnioną ewidencję księgową dotyczącą wykonywania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zgodnie z obowiązującymi przepisami prawa. </w:t>
      </w:r>
      <w:bookmarkEnd w:id="19"/>
    </w:p>
    <w:p w14:paraId="72ADC83A" w14:textId="52A813B2" w:rsidR="000B6316" w:rsidRPr="00C02D7C" w:rsidRDefault="000B6316" w:rsidP="00803E25">
      <w:pPr>
        <w:numPr>
          <w:ilvl w:val="0"/>
          <w:numId w:val="2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Wykonawca zobowiązuje się do przechowywania dokumentacji określonej w ust. 1, a także do przechowywania w formie elektronicznej utrwalonych materiałów dotyczących realizacji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 xml:space="preserve">mowy </w:t>
      </w:r>
      <w:r w:rsidRPr="002C445B">
        <w:rPr>
          <w:rFonts w:asciiTheme="minorHAnsi" w:hAnsiTheme="minorHAnsi" w:cstheme="minorHAnsi"/>
          <w:bCs/>
          <w:sz w:val="24"/>
          <w:szCs w:val="24"/>
        </w:rPr>
        <w:t>do 31 grudnia 2034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b/>
          <w:sz w:val="24"/>
          <w:szCs w:val="24"/>
        </w:rPr>
        <w:t>r.</w:t>
      </w:r>
      <w:r w:rsidRPr="00C02D7C">
        <w:rPr>
          <w:rFonts w:asciiTheme="minorHAnsi" w:hAnsiTheme="minorHAnsi" w:cstheme="minorHAnsi"/>
          <w:sz w:val="24"/>
          <w:szCs w:val="24"/>
        </w:rPr>
        <w:t>, z zastrzeżeniem ust. 4.</w:t>
      </w:r>
    </w:p>
    <w:p w14:paraId="0FE758FA" w14:textId="77777777" w:rsidR="000B6316" w:rsidRPr="00C02D7C" w:rsidRDefault="000B6316" w:rsidP="00803E25">
      <w:pPr>
        <w:numPr>
          <w:ilvl w:val="0"/>
          <w:numId w:val="25"/>
        </w:numPr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Zamawiający zastrzega możliwość przedłużenia terminu, o którym mowa w ust. 3. O przedłużeniu terminu Zamawiający powiadomi Wykonawcę w formie pisemnej lub w formie elektronicznej przed upływem terminu, o którym mowa w ust. 3.</w:t>
      </w:r>
    </w:p>
    <w:p w14:paraId="394D24B2" w14:textId="1AD6CE1A" w:rsidR="000B6316" w:rsidRPr="00DC26B5" w:rsidRDefault="000B6316" w:rsidP="00803E25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/>
        <w:ind w:left="426" w:right="57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Wykonawcy nie przysługuje dodatkowe wynagrodzenie z tytułu przechowywania dokumentacji związanej z realizacją </w:t>
      </w:r>
      <w:r w:rsidR="001D3DAA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po upływie terminu, o którym mowa w ust. 3.</w:t>
      </w:r>
    </w:p>
    <w:p w14:paraId="2F74DD1A" w14:textId="77777777" w:rsidR="00AB0BF2" w:rsidRPr="00C02D7C" w:rsidRDefault="00AB0BF2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F1C06B" w14:textId="3AD62F39" w:rsidR="003130FD" w:rsidRPr="00C02D7C" w:rsidRDefault="003130FD" w:rsidP="00803E25">
      <w:pPr>
        <w:pStyle w:val="Nagwek2"/>
        <w:numPr>
          <w:ilvl w:val="0"/>
          <w:numId w:val="0"/>
        </w:num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§</w:t>
      </w:r>
      <w:r w:rsidR="002C445B">
        <w:rPr>
          <w:rFonts w:asciiTheme="minorHAnsi" w:hAnsiTheme="minorHAnsi" w:cstheme="minorHAnsi"/>
          <w:sz w:val="24"/>
          <w:szCs w:val="24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</w:rPr>
        <w:t>1</w:t>
      </w:r>
      <w:r w:rsidR="007F1E96">
        <w:rPr>
          <w:rFonts w:asciiTheme="minorHAnsi" w:hAnsiTheme="minorHAnsi" w:cstheme="minorHAnsi"/>
          <w:sz w:val="24"/>
          <w:szCs w:val="24"/>
        </w:rPr>
        <w:t>4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F4894" w14:textId="6A3407BF" w:rsidR="008A151D" w:rsidRPr="00C02D7C" w:rsidRDefault="008A151D" w:rsidP="00803E2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16A3C15A" w14:textId="790BECB9" w:rsidR="00495954" w:rsidRPr="00C02D7C" w:rsidRDefault="00495954" w:rsidP="00803E25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Ewentualne spory wynikłe w związku z realizacją Umowy</w:t>
      </w:r>
      <w:r w:rsidR="003E2775" w:rsidRPr="00C02D7C">
        <w:rPr>
          <w:rFonts w:asciiTheme="minorHAnsi" w:hAnsiTheme="minorHAnsi" w:cstheme="minorHAnsi"/>
          <w:sz w:val="24"/>
          <w:szCs w:val="24"/>
        </w:rPr>
        <w:t>,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3E2775" w:rsidRPr="00C02D7C">
        <w:rPr>
          <w:rFonts w:asciiTheme="minorHAnsi" w:hAnsiTheme="minorHAnsi" w:cstheme="minorHAnsi"/>
          <w:sz w:val="24"/>
          <w:szCs w:val="24"/>
        </w:rPr>
        <w:t>S</w:t>
      </w:r>
      <w:r w:rsidRPr="00C02D7C">
        <w:rPr>
          <w:rFonts w:asciiTheme="minorHAnsi" w:hAnsiTheme="minorHAnsi" w:cstheme="minorHAnsi"/>
          <w:sz w:val="24"/>
          <w:szCs w:val="24"/>
        </w:rPr>
        <w:t>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25AD58F1" w14:textId="6F01F51C" w:rsidR="00C31D8C" w:rsidRPr="00C02D7C" w:rsidRDefault="00C31D8C" w:rsidP="00803E25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W sprawach nieuregulowanych postanowieniami Umowy</w:t>
      </w:r>
      <w:r w:rsidR="00596E36" w:rsidRPr="00C02D7C">
        <w:rPr>
          <w:rFonts w:asciiTheme="minorHAnsi" w:hAnsiTheme="minorHAnsi" w:cstheme="minorHAnsi"/>
          <w:sz w:val="24"/>
          <w:szCs w:val="24"/>
        </w:rPr>
        <w:t>,</w:t>
      </w:r>
      <w:r w:rsidRPr="00C02D7C">
        <w:rPr>
          <w:rFonts w:asciiTheme="minorHAnsi" w:hAnsiTheme="minorHAnsi" w:cstheme="minorHAnsi"/>
          <w:sz w:val="24"/>
          <w:szCs w:val="24"/>
        </w:rPr>
        <w:t xml:space="preserve"> mają zastosowanie </w:t>
      </w:r>
      <w:r w:rsidRPr="00C02D7C">
        <w:rPr>
          <w:rFonts w:asciiTheme="minorHAnsi" w:hAnsiTheme="minorHAnsi" w:cstheme="minorHAnsi"/>
          <w:sz w:val="24"/>
          <w:szCs w:val="24"/>
        </w:rPr>
        <w:lastRenderedPageBreak/>
        <w:t>postanowienia ustawy z dnia 23 kwietnia 1964 r. Kodeks cywilny (Dz. U. z 202</w:t>
      </w:r>
      <w:r w:rsidR="00E61E54">
        <w:rPr>
          <w:rFonts w:asciiTheme="minorHAnsi" w:hAnsiTheme="minorHAnsi" w:cstheme="minorHAnsi"/>
          <w:sz w:val="24"/>
          <w:szCs w:val="24"/>
        </w:rPr>
        <w:t>4</w:t>
      </w:r>
      <w:r w:rsidRPr="00C02D7C">
        <w:rPr>
          <w:rFonts w:asciiTheme="minorHAnsi" w:hAnsiTheme="minorHAnsi" w:cstheme="minorHAnsi"/>
          <w:sz w:val="24"/>
          <w:szCs w:val="24"/>
        </w:rPr>
        <w:t xml:space="preserve"> r. poz. </w:t>
      </w:r>
      <w:r w:rsidR="00596E36" w:rsidRPr="00C02D7C">
        <w:rPr>
          <w:rFonts w:asciiTheme="minorHAnsi" w:hAnsiTheme="minorHAnsi" w:cstheme="minorHAnsi"/>
          <w:sz w:val="24"/>
          <w:szCs w:val="24"/>
        </w:rPr>
        <w:t>1</w:t>
      </w:r>
      <w:r w:rsidR="00E61E54">
        <w:rPr>
          <w:rFonts w:asciiTheme="minorHAnsi" w:hAnsiTheme="minorHAnsi" w:cstheme="minorHAnsi"/>
          <w:sz w:val="24"/>
          <w:szCs w:val="24"/>
        </w:rPr>
        <w:t>061 ze zm.</w:t>
      </w:r>
      <w:r w:rsidR="00596E36" w:rsidRPr="00C02D7C">
        <w:rPr>
          <w:rFonts w:asciiTheme="minorHAnsi" w:hAnsiTheme="minorHAnsi" w:cstheme="minorHAnsi"/>
          <w:sz w:val="24"/>
          <w:szCs w:val="24"/>
        </w:rPr>
        <w:t>),</w:t>
      </w:r>
      <w:r w:rsidRPr="00C02D7C">
        <w:rPr>
          <w:rFonts w:asciiTheme="minorHAnsi" w:hAnsiTheme="minorHAnsi" w:cstheme="minorHAnsi"/>
          <w:sz w:val="24"/>
          <w:szCs w:val="24"/>
        </w:rPr>
        <w:t xml:space="preserve"> </w:t>
      </w:r>
      <w:r w:rsidR="00596E36" w:rsidRPr="00C02D7C">
        <w:rPr>
          <w:rFonts w:asciiTheme="minorHAnsi" w:hAnsiTheme="minorHAnsi" w:cstheme="minorHAnsi"/>
          <w:sz w:val="24"/>
          <w:szCs w:val="24"/>
        </w:rPr>
        <w:t>ustawy z dnia 4 lutego 1994 roku o prawie autorskim i prawach pokrewnych (Dz.U. z 202</w:t>
      </w:r>
      <w:r w:rsidR="00E61E54">
        <w:rPr>
          <w:rFonts w:asciiTheme="minorHAnsi" w:hAnsiTheme="minorHAnsi" w:cstheme="minorHAnsi"/>
          <w:sz w:val="24"/>
          <w:szCs w:val="24"/>
        </w:rPr>
        <w:t>5</w:t>
      </w:r>
      <w:r w:rsidR="00596E36" w:rsidRPr="00C02D7C">
        <w:rPr>
          <w:rFonts w:asciiTheme="minorHAnsi" w:hAnsiTheme="minorHAnsi" w:cstheme="minorHAnsi"/>
          <w:sz w:val="24"/>
          <w:szCs w:val="24"/>
        </w:rPr>
        <w:t xml:space="preserve"> r., poz. </w:t>
      </w:r>
      <w:r w:rsidR="00E61E54">
        <w:rPr>
          <w:rFonts w:asciiTheme="minorHAnsi" w:hAnsiTheme="minorHAnsi" w:cstheme="minorHAnsi"/>
          <w:sz w:val="24"/>
          <w:szCs w:val="24"/>
        </w:rPr>
        <w:t>24</w:t>
      </w:r>
      <w:r w:rsidR="00596E36" w:rsidRPr="00C02D7C">
        <w:rPr>
          <w:rFonts w:asciiTheme="minorHAnsi" w:hAnsiTheme="minorHAnsi" w:cstheme="minorHAnsi"/>
          <w:sz w:val="24"/>
          <w:szCs w:val="24"/>
        </w:rPr>
        <w:t xml:space="preserve"> z </w:t>
      </w:r>
      <w:r w:rsidR="00E61E54">
        <w:rPr>
          <w:rFonts w:asciiTheme="minorHAnsi" w:hAnsiTheme="minorHAnsi" w:cstheme="minorHAnsi"/>
          <w:sz w:val="24"/>
          <w:szCs w:val="24"/>
        </w:rPr>
        <w:t>ze</w:t>
      </w:r>
      <w:r w:rsidR="00596E36" w:rsidRPr="00C02D7C">
        <w:rPr>
          <w:rFonts w:asciiTheme="minorHAnsi" w:hAnsiTheme="minorHAnsi" w:cstheme="minorHAnsi"/>
          <w:sz w:val="24"/>
          <w:szCs w:val="24"/>
        </w:rPr>
        <w:t xml:space="preserve"> zm.).</w:t>
      </w:r>
    </w:p>
    <w:p w14:paraId="435A4670" w14:textId="4B12C0EF" w:rsidR="0090311A" w:rsidRPr="00C02D7C" w:rsidRDefault="00910D7F" w:rsidP="00803E25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 xml:space="preserve">Wszelkie zmiany </w:t>
      </w:r>
      <w:r w:rsidR="00EE1C1D" w:rsidRPr="00C02D7C">
        <w:rPr>
          <w:rFonts w:asciiTheme="minorHAnsi" w:hAnsiTheme="minorHAnsi" w:cstheme="minorHAnsi"/>
        </w:rPr>
        <w:t>U</w:t>
      </w:r>
      <w:r w:rsidR="0090311A" w:rsidRPr="00C02D7C">
        <w:rPr>
          <w:rFonts w:asciiTheme="minorHAnsi" w:hAnsiTheme="minorHAnsi" w:cstheme="minorHAnsi"/>
        </w:rPr>
        <w:t xml:space="preserve">mowy wymagają </w:t>
      </w:r>
      <w:r w:rsidRPr="00C02D7C">
        <w:rPr>
          <w:rFonts w:asciiTheme="minorHAnsi" w:hAnsiTheme="minorHAnsi" w:cstheme="minorHAnsi"/>
        </w:rPr>
        <w:t xml:space="preserve">zachowania </w:t>
      </w:r>
      <w:r w:rsidR="0090311A" w:rsidRPr="00C02D7C">
        <w:rPr>
          <w:rFonts w:asciiTheme="minorHAnsi" w:hAnsiTheme="minorHAnsi" w:cstheme="minorHAnsi"/>
        </w:rPr>
        <w:t>formy pisemnej pod rygorem nieważności</w:t>
      </w:r>
      <w:r w:rsidR="00E61E54">
        <w:rPr>
          <w:rFonts w:asciiTheme="minorHAnsi" w:hAnsiTheme="minorHAnsi" w:cstheme="minorHAnsi"/>
        </w:rPr>
        <w:t>,</w:t>
      </w:r>
      <w:r w:rsidR="00E61E54" w:rsidRPr="00E61E54">
        <w:t xml:space="preserve"> </w:t>
      </w:r>
      <w:r w:rsidR="00E61E54" w:rsidRPr="00E61E54">
        <w:rPr>
          <w:rFonts w:asciiTheme="minorHAnsi" w:hAnsiTheme="minorHAnsi" w:cstheme="minorHAnsi"/>
        </w:rPr>
        <w:t>z zastrzeżeniem</w:t>
      </w:r>
      <w:r w:rsidR="00E865F9">
        <w:rPr>
          <w:rFonts w:asciiTheme="minorHAnsi" w:hAnsiTheme="minorHAnsi" w:cstheme="minorHAnsi"/>
        </w:rPr>
        <w:t xml:space="preserve"> </w:t>
      </w:r>
      <w:r w:rsidR="00E865F9" w:rsidRPr="00E865F9">
        <w:rPr>
          <w:rFonts w:asciiTheme="minorHAnsi" w:hAnsiTheme="minorHAnsi" w:cstheme="minorHAnsi"/>
        </w:rPr>
        <w:t>§</w:t>
      </w:r>
      <w:r w:rsidR="00E865F9">
        <w:rPr>
          <w:rFonts w:asciiTheme="minorHAnsi" w:hAnsiTheme="minorHAnsi" w:cstheme="minorHAnsi"/>
        </w:rPr>
        <w:t>1</w:t>
      </w:r>
      <w:r w:rsidR="00E865F9" w:rsidRPr="00E865F9">
        <w:rPr>
          <w:rFonts w:asciiTheme="minorHAnsi" w:hAnsiTheme="minorHAnsi" w:cstheme="minorHAnsi"/>
        </w:rPr>
        <w:t xml:space="preserve"> ust. </w:t>
      </w:r>
      <w:r w:rsidR="00AF59A6">
        <w:rPr>
          <w:rFonts w:asciiTheme="minorHAnsi" w:hAnsiTheme="minorHAnsi" w:cstheme="minorHAnsi"/>
        </w:rPr>
        <w:t>4</w:t>
      </w:r>
      <w:r w:rsidR="00E865F9">
        <w:rPr>
          <w:rFonts w:asciiTheme="minorHAnsi" w:hAnsiTheme="minorHAnsi" w:cstheme="minorHAnsi"/>
        </w:rPr>
        <w:t>,</w:t>
      </w:r>
      <w:r w:rsidR="00E61E54" w:rsidRPr="00E61E54">
        <w:rPr>
          <w:rFonts w:asciiTheme="minorHAnsi" w:hAnsiTheme="minorHAnsi" w:cstheme="minorHAnsi"/>
        </w:rPr>
        <w:t xml:space="preserve"> </w:t>
      </w:r>
      <w:r w:rsidR="00F36E4C" w:rsidRPr="00F36E4C">
        <w:rPr>
          <w:rFonts w:asciiTheme="minorHAnsi" w:hAnsiTheme="minorHAnsi" w:cstheme="minorHAnsi"/>
        </w:rPr>
        <w:t>§</w:t>
      </w:r>
      <w:r w:rsidR="00F36E4C">
        <w:rPr>
          <w:rFonts w:asciiTheme="minorHAnsi" w:hAnsiTheme="minorHAnsi" w:cstheme="minorHAnsi"/>
        </w:rPr>
        <w:t>5</w:t>
      </w:r>
      <w:r w:rsidR="00F36E4C" w:rsidRPr="00F36E4C">
        <w:rPr>
          <w:rFonts w:asciiTheme="minorHAnsi" w:hAnsiTheme="minorHAnsi" w:cstheme="minorHAnsi"/>
        </w:rPr>
        <w:t xml:space="preserve"> ust. </w:t>
      </w:r>
      <w:r w:rsidR="00F36E4C">
        <w:rPr>
          <w:rFonts w:asciiTheme="minorHAnsi" w:hAnsiTheme="minorHAnsi" w:cstheme="minorHAnsi"/>
        </w:rPr>
        <w:t>1</w:t>
      </w:r>
      <w:r w:rsidR="00D053BF">
        <w:rPr>
          <w:rFonts w:asciiTheme="minorHAnsi" w:hAnsiTheme="minorHAnsi" w:cstheme="minorHAnsi"/>
        </w:rPr>
        <w:t>4</w:t>
      </w:r>
      <w:r w:rsidR="00F36E4C">
        <w:rPr>
          <w:rStyle w:val="Odwoanieprzypisudolnego"/>
          <w:rFonts w:asciiTheme="minorHAnsi" w:hAnsiTheme="minorHAnsi" w:cstheme="minorHAnsi"/>
        </w:rPr>
        <w:footnoteReference w:id="7"/>
      </w:r>
      <w:r w:rsidR="00F36E4C">
        <w:rPr>
          <w:rFonts w:asciiTheme="minorHAnsi" w:hAnsiTheme="minorHAnsi" w:cstheme="minorHAnsi"/>
        </w:rPr>
        <w:t>/</w:t>
      </w:r>
      <w:r w:rsidR="00F36E4C" w:rsidRPr="00F36E4C">
        <w:rPr>
          <w:rFonts w:asciiTheme="minorHAnsi" w:hAnsiTheme="minorHAnsi" w:cstheme="minorHAnsi"/>
        </w:rPr>
        <w:t xml:space="preserve">§ </w:t>
      </w:r>
      <w:r w:rsidR="00F36E4C">
        <w:rPr>
          <w:rFonts w:asciiTheme="minorHAnsi" w:hAnsiTheme="minorHAnsi" w:cstheme="minorHAnsi"/>
        </w:rPr>
        <w:t>5</w:t>
      </w:r>
      <w:r w:rsidR="00F36E4C" w:rsidRPr="00F36E4C">
        <w:rPr>
          <w:rFonts w:asciiTheme="minorHAnsi" w:hAnsiTheme="minorHAnsi" w:cstheme="minorHAnsi"/>
        </w:rPr>
        <w:t xml:space="preserve"> ust. </w:t>
      </w:r>
      <w:r w:rsidR="00F36E4C">
        <w:rPr>
          <w:rFonts w:asciiTheme="minorHAnsi" w:hAnsiTheme="minorHAnsi" w:cstheme="minorHAnsi"/>
        </w:rPr>
        <w:t>1</w:t>
      </w:r>
      <w:r w:rsidR="001B2C72">
        <w:rPr>
          <w:rFonts w:asciiTheme="minorHAnsi" w:hAnsiTheme="minorHAnsi" w:cstheme="minorHAnsi"/>
        </w:rPr>
        <w:t>2</w:t>
      </w:r>
      <w:r w:rsidR="00F36E4C">
        <w:rPr>
          <w:rStyle w:val="Odwoanieprzypisudolnego"/>
          <w:rFonts w:asciiTheme="minorHAnsi" w:hAnsiTheme="minorHAnsi" w:cstheme="minorHAnsi"/>
        </w:rPr>
        <w:footnoteReference w:id="8"/>
      </w:r>
      <w:r w:rsidR="00F36E4C">
        <w:rPr>
          <w:rFonts w:asciiTheme="minorHAnsi" w:hAnsiTheme="minorHAnsi" w:cstheme="minorHAnsi"/>
        </w:rPr>
        <w:t xml:space="preserve"> oraz </w:t>
      </w:r>
      <w:bookmarkStart w:id="20" w:name="_Hlk197949629"/>
      <w:r w:rsidR="00E61E54" w:rsidRPr="00E61E54">
        <w:rPr>
          <w:rFonts w:asciiTheme="minorHAnsi" w:hAnsiTheme="minorHAnsi" w:cstheme="minorHAnsi"/>
        </w:rPr>
        <w:t>§</w:t>
      </w:r>
      <w:r w:rsidR="00E61E54">
        <w:rPr>
          <w:rFonts w:asciiTheme="minorHAnsi" w:hAnsiTheme="minorHAnsi" w:cstheme="minorHAnsi"/>
        </w:rPr>
        <w:t>1</w:t>
      </w:r>
      <w:r w:rsidR="007F1E96">
        <w:rPr>
          <w:rFonts w:asciiTheme="minorHAnsi" w:hAnsiTheme="minorHAnsi" w:cstheme="minorHAnsi"/>
        </w:rPr>
        <w:t>0</w:t>
      </w:r>
      <w:r w:rsidR="00E61E54" w:rsidRPr="00E61E54">
        <w:rPr>
          <w:rFonts w:asciiTheme="minorHAnsi" w:hAnsiTheme="minorHAnsi" w:cstheme="minorHAnsi"/>
        </w:rPr>
        <w:t xml:space="preserve"> ust. </w:t>
      </w:r>
      <w:r w:rsidR="00F36E4C">
        <w:rPr>
          <w:rFonts w:asciiTheme="minorHAnsi" w:hAnsiTheme="minorHAnsi" w:cstheme="minorHAnsi"/>
        </w:rPr>
        <w:t>5</w:t>
      </w:r>
      <w:r w:rsidR="00E61E54" w:rsidRPr="00E61E54">
        <w:rPr>
          <w:rFonts w:asciiTheme="minorHAnsi" w:hAnsiTheme="minorHAnsi" w:cstheme="minorHAnsi"/>
        </w:rPr>
        <w:t>.</w:t>
      </w:r>
      <w:bookmarkEnd w:id="20"/>
    </w:p>
    <w:p w14:paraId="7AC72511" w14:textId="13140C3F" w:rsidR="00910D7F" w:rsidRPr="00C02D7C" w:rsidRDefault="00910D7F" w:rsidP="00803E25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Umowa </w:t>
      </w:r>
      <w:r w:rsidRPr="00C02D7C">
        <w:rPr>
          <w:rFonts w:asciiTheme="minorHAnsi" w:hAnsiTheme="minorHAnsi" w:cstheme="minorHAnsi"/>
          <w:i/>
          <w:sz w:val="24"/>
          <w:szCs w:val="24"/>
        </w:rPr>
        <w:t>sporządzona została w dwóch jednobrzmiących egzemplarzach, po jednym dla każdej ze Stron</w:t>
      </w:r>
      <w:r w:rsidRPr="00C02D7C">
        <w:rPr>
          <w:rFonts w:asciiTheme="minorHAnsi" w:hAnsiTheme="minorHAnsi" w:cstheme="minorHAnsi"/>
          <w:bCs/>
          <w:i/>
          <w:sz w:val="24"/>
          <w:szCs w:val="24"/>
        </w:rPr>
        <w:t>/ Umowa sporządzona została w postaci elektronicznej, opatrzona kwalifikowanymi podpisami elektronicznymi obu Stron</w:t>
      </w:r>
      <w:r w:rsidRPr="00C02D7C">
        <w:rPr>
          <w:rStyle w:val="Odwoanieprzypisudolnego"/>
          <w:rFonts w:asciiTheme="minorHAnsi" w:hAnsiTheme="minorHAnsi" w:cstheme="minorHAnsi"/>
        </w:rPr>
        <w:footnoteReference w:id="9"/>
      </w:r>
    </w:p>
    <w:p w14:paraId="12764E70" w14:textId="7A70B28B" w:rsidR="008A151D" w:rsidRPr="00C02D7C" w:rsidRDefault="008A151D" w:rsidP="00803E25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Integraln</w:t>
      </w:r>
      <w:r w:rsidR="00910D7F" w:rsidRPr="00C02D7C">
        <w:rPr>
          <w:rFonts w:asciiTheme="minorHAnsi" w:hAnsiTheme="minorHAnsi" w:cstheme="minorHAnsi"/>
          <w:sz w:val="24"/>
          <w:szCs w:val="24"/>
        </w:rPr>
        <w:t>ą</w:t>
      </w:r>
      <w:r w:rsidRPr="00C02D7C">
        <w:rPr>
          <w:rFonts w:asciiTheme="minorHAnsi" w:hAnsiTheme="minorHAnsi" w:cstheme="minorHAnsi"/>
          <w:sz w:val="24"/>
          <w:szCs w:val="24"/>
        </w:rPr>
        <w:t xml:space="preserve"> część </w:t>
      </w:r>
      <w:r w:rsidR="00EE1C1D" w:rsidRPr="00C02D7C">
        <w:rPr>
          <w:rFonts w:asciiTheme="minorHAnsi" w:hAnsiTheme="minorHAnsi" w:cstheme="minorHAnsi"/>
          <w:sz w:val="24"/>
          <w:szCs w:val="24"/>
        </w:rPr>
        <w:t>U</w:t>
      </w:r>
      <w:r w:rsidRPr="00C02D7C">
        <w:rPr>
          <w:rFonts w:asciiTheme="minorHAnsi" w:hAnsiTheme="minorHAnsi" w:cstheme="minorHAnsi"/>
          <w:sz w:val="24"/>
          <w:szCs w:val="24"/>
        </w:rPr>
        <w:t>mowy stanowią następujące załączniki:</w:t>
      </w:r>
    </w:p>
    <w:p w14:paraId="5FABCB58" w14:textId="31CACADB" w:rsidR="008A151D" w:rsidRPr="00C02D7C" w:rsidRDefault="008A151D" w:rsidP="00803E25">
      <w:pPr>
        <w:numPr>
          <w:ilvl w:val="0"/>
          <w:numId w:val="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F5C99" w:rsidRPr="00C02D7C">
        <w:rPr>
          <w:rFonts w:asciiTheme="minorHAnsi" w:hAnsiTheme="minorHAnsi" w:cstheme="minorHAnsi"/>
          <w:sz w:val="24"/>
          <w:szCs w:val="24"/>
        </w:rPr>
        <w:t>-</w:t>
      </w:r>
      <w:r w:rsidRPr="00C02D7C">
        <w:rPr>
          <w:rFonts w:asciiTheme="minorHAnsi" w:hAnsiTheme="minorHAnsi" w:cstheme="minorHAnsi"/>
          <w:sz w:val="24"/>
          <w:szCs w:val="24"/>
        </w:rPr>
        <w:t xml:space="preserve"> Opis Przedmiotu Zamówienia </w:t>
      </w:r>
    </w:p>
    <w:p w14:paraId="1F2A9B5D" w14:textId="1DBDC46D" w:rsidR="00C6076A" w:rsidRPr="00C02D7C" w:rsidRDefault="008A151D" w:rsidP="00803E25">
      <w:pPr>
        <w:numPr>
          <w:ilvl w:val="0"/>
          <w:numId w:val="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E905E7" w:rsidRPr="00C02D7C">
        <w:rPr>
          <w:rFonts w:asciiTheme="minorHAnsi" w:hAnsiTheme="minorHAnsi" w:cstheme="minorHAnsi"/>
          <w:sz w:val="24"/>
          <w:szCs w:val="24"/>
        </w:rPr>
        <w:t>-</w:t>
      </w:r>
      <w:r w:rsidRPr="00C02D7C">
        <w:rPr>
          <w:rFonts w:asciiTheme="minorHAnsi" w:hAnsiTheme="minorHAnsi" w:cstheme="minorHAnsi"/>
          <w:sz w:val="24"/>
          <w:szCs w:val="24"/>
        </w:rPr>
        <w:t xml:space="preserve"> Oferta</w:t>
      </w:r>
    </w:p>
    <w:p w14:paraId="05B9EE13" w14:textId="13376837" w:rsidR="00E905E7" w:rsidRPr="00C02D7C" w:rsidRDefault="00E905E7" w:rsidP="00803E25">
      <w:pPr>
        <w:numPr>
          <w:ilvl w:val="0"/>
          <w:numId w:val="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 xml:space="preserve">Załącznik nr 3 – Wzór </w:t>
      </w:r>
      <w:r w:rsidR="00404C0E" w:rsidRPr="00C02D7C">
        <w:rPr>
          <w:rFonts w:asciiTheme="minorHAnsi" w:hAnsiTheme="minorHAnsi" w:cstheme="minorHAnsi"/>
          <w:sz w:val="24"/>
          <w:szCs w:val="24"/>
        </w:rPr>
        <w:t>p</w:t>
      </w:r>
      <w:r w:rsidRPr="00C02D7C">
        <w:rPr>
          <w:rFonts w:asciiTheme="minorHAnsi" w:hAnsiTheme="minorHAnsi" w:cstheme="minorHAnsi"/>
          <w:sz w:val="24"/>
          <w:szCs w:val="24"/>
        </w:rPr>
        <w:t xml:space="preserve">rotokołu </w:t>
      </w:r>
      <w:r w:rsidR="004C52C4" w:rsidRPr="00C02D7C">
        <w:rPr>
          <w:rFonts w:asciiTheme="minorHAnsi" w:hAnsiTheme="minorHAnsi" w:cstheme="minorHAnsi"/>
          <w:sz w:val="24"/>
          <w:szCs w:val="24"/>
        </w:rPr>
        <w:t>o</w:t>
      </w:r>
      <w:r w:rsidRPr="00C02D7C">
        <w:rPr>
          <w:rFonts w:asciiTheme="minorHAnsi" w:hAnsiTheme="minorHAnsi" w:cstheme="minorHAnsi"/>
          <w:sz w:val="24"/>
          <w:szCs w:val="24"/>
        </w:rPr>
        <w:t xml:space="preserve">dbioru </w:t>
      </w:r>
    </w:p>
    <w:p w14:paraId="4FA5B350" w14:textId="54858B7B" w:rsidR="0065121E" w:rsidRPr="00240922" w:rsidRDefault="0065121E" w:rsidP="00803E25">
      <w:pPr>
        <w:numPr>
          <w:ilvl w:val="0"/>
          <w:numId w:val="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240922">
        <w:rPr>
          <w:rFonts w:asciiTheme="minorHAnsi" w:hAnsiTheme="minorHAnsi" w:cstheme="minorHAnsi"/>
          <w:sz w:val="24"/>
          <w:szCs w:val="24"/>
        </w:rPr>
        <w:t>Załącznik nr 4 – Wzór rachunku</w:t>
      </w:r>
      <w:r w:rsidR="00783A94" w:rsidRPr="007F1E96">
        <w:rPr>
          <w:rStyle w:val="Odwoanieprzypisudolnego"/>
          <w:rFonts w:asciiTheme="minorHAnsi" w:hAnsiTheme="minorHAnsi" w:cstheme="minorHAnsi"/>
        </w:rPr>
        <w:footnoteReference w:id="10"/>
      </w:r>
    </w:p>
    <w:p w14:paraId="79DECD88" w14:textId="1BCD7357" w:rsidR="004F22C4" w:rsidRPr="00240922" w:rsidRDefault="004F22C4" w:rsidP="00803E25">
      <w:pPr>
        <w:numPr>
          <w:ilvl w:val="0"/>
          <w:numId w:val="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24092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73D99" w:rsidRPr="00240922">
        <w:rPr>
          <w:rFonts w:asciiTheme="minorHAnsi" w:hAnsiTheme="minorHAnsi" w:cstheme="minorHAnsi"/>
          <w:sz w:val="24"/>
          <w:szCs w:val="24"/>
        </w:rPr>
        <w:t>5</w:t>
      </w:r>
      <w:r w:rsidRPr="00240922">
        <w:rPr>
          <w:rFonts w:asciiTheme="minorHAnsi" w:hAnsiTheme="minorHAnsi" w:cstheme="minorHAnsi"/>
          <w:sz w:val="24"/>
          <w:szCs w:val="24"/>
        </w:rPr>
        <w:t xml:space="preserve"> - Oświadczenie dla celów ubezpieczeń społecznych i podatkowych</w:t>
      </w:r>
      <w:r w:rsidRPr="0024092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</w:p>
    <w:p w14:paraId="737FD01E" w14:textId="31257EE7" w:rsidR="004F22C4" w:rsidRPr="00240922" w:rsidRDefault="004F22C4" w:rsidP="00803E25">
      <w:pPr>
        <w:numPr>
          <w:ilvl w:val="0"/>
          <w:numId w:val="6"/>
        </w:numPr>
        <w:tabs>
          <w:tab w:val="clear" w:pos="720"/>
          <w:tab w:val="left" w:pos="709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240922">
        <w:rPr>
          <w:rFonts w:asciiTheme="minorHAnsi" w:hAnsiTheme="minorHAnsi" w:cstheme="minorHAnsi"/>
          <w:sz w:val="24"/>
          <w:szCs w:val="24"/>
        </w:rPr>
        <w:tab/>
        <w:t xml:space="preserve">Załącznik nr </w:t>
      </w:r>
      <w:r w:rsidR="00373D99" w:rsidRPr="00240922">
        <w:rPr>
          <w:rFonts w:asciiTheme="minorHAnsi" w:hAnsiTheme="minorHAnsi" w:cstheme="minorHAnsi"/>
          <w:sz w:val="24"/>
          <w:szCs w:val="24"/>
        </w:rPr>
        <w:t>6</w:t>
      </w:r>
      <w:r w:rsidRPr="00240922">
        <w:rPr>
          <w:rFonts w:asciiTheme="minorHAnsi" w:hAnsiTheme="minorHAnsi" w:cstheme="minorHAnsi"/>
          <w:sz w:val="24"/>
          <w:szCs w:val="24"/>
        </w:rPr>
        <w:t xml:space="preserve"> - Oświadczenie o statusie ewidencyjnym</w:t>
      </w:r>
      <w:r w:rsidRPr="0024092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"/>
      </w:r>
    </w:p>
    <w:p w14:paraId="04002660" w14:textId="449BA51B" w:rsidR="004F22C4" w:rsidRPr="00240922" w:rsidRDefault="004F22C4" w:rsidP="00803E25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240922">
        <w:rPr>
          <w:rFonts w:asciiTheme="minorHAnsi" w:hAnsiTheme="minorHAnsi" w:cstheme="minorHAnsi"/>
          <w:sz w:val="24"/>
          <w:szCs w:val="24"/>
        </w:rPr>
        <w:tab/>
        <w:t xml:space="preserve">Załącznik nr </w:t>
      </w:r>
      <w:r w:rsidR="00373D99" w:rsidRPr="00240922">
        <w:rPr>
          <w:rFonts w:asciiTheme="minorHAnsi" w:hAnsiTheme="minorHAnsi" w:cstheme="minorHAnsi"/>
          <w:sz w:val="24"/>
          <w:szCs w:val="24"/>
        </w:rPr>
        <w:t>7</w:t>
      </w:r>
      <w:r w:rsidRPr="00240922">
        <w:rPr>
          <w:rFonts w:asciiTheme="minorHAnsi" w:hAnsiTheme="minorHAnsi" w:cstheme="minorHAnsi"/>
          <w:sz w:val="24"/>
          <w:szCs w:val="24"/>
        </w:rPr>
        <w:t xml:space="preserve"> - Klauzula informacyjna</w:t>
      </w:r>
      <w:r w:rsidRPr="0024092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"/>
      </w:r>
    </w:p>
    <w:p w14:paraId="35430689" w14:textId="77777777" w:rsidR="00B218B9" w:rsidRPr="00C02D7C" w:rsidRDefault="00B218B9" w:rsidP="00803E25">
      <w:pPr>
        <w:spacing w:after="0"/>
        <w:ind w:firstLine="360"/>
        <w:rPr>
          <w:rFonts w:asciiTheme="minorHAnsi" w:hAnsiTheme="minorHAnsi" w:cstheme="minorHAnsi"/>
          <w:b/>
          <w:sz w:val="24"/>
          <w:szCs w:val="24"/>
        </w:rPr>
      </w:pPr>
    </w:p>
    <w:p w14:paraId="5950E8D9" w14:textId="5DC6A51C" w:rsidR="008A151D" w:rsidRDefault="008A151D" w:rsidP="00803E25">
      <w:pPr>
        <w:spacing w:after="0"/>
        <w:ind w:firstLine="360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t>ZAMAWIAJĄCY</w:t>
      </w:r>
      <w:r w:rsidRPr="00C02D7C">
        <w:rPr>
          <w:rFonts w:asciiTheme="minorHAnsi" w:hAnsiTheme="minorHAnsi" w:cstheme="minorHAnsi"/>
          <w:b/>
          <w:sz w:val="24"/>
          <w:szCs w:val="24"/>
        </w:rPr>
        <w:tab/>
      </w:r>
      <w:r w:rsidRPr="00C02D7C">
        <w:rPr>
          <w:rFonts w:asciiTheme="minorHAnsi" w:hAnsiTheme="minorHAnsi" w:cstheme="minorHAnsi"/>
          <w:b/>
          <w:sz w:val="24"/>
          <w:szCs w:val="24"/>
        </w:rPr>
        <w:tab/>
      </w:r>
      <w:r w:rsidR="00935852" w:rsidRPr="00C02D7C">
        <w:rPr>
          <w:rFonts w:asciiTheme="minorHAnsi" w:hAnsiTheme="minorHAnsi" w:cstheme="minorHAnsi"/>
          <w:b/>
          <w:sz w:val="24"/>
          <w:szCs w:val="24"/>
        </w:rPr>
        <w:tab/>
      </w:r>
      <w:r w:rsidR="00935852" w:rsidRPr="00C02D7C">
        <w:rPr>
          <w:rFonts w:asciiTheme="minorHAnsi" w:hAnsiTheme="minorHAnsi" w:cstheme="minorHAnsi"/>
          <w:b/>
          <w:sz w:val="24"/>
          <w:szCs w:val="24"/>
        </w:rPr>
        <w:tab/>
      </w:r>
      <w:r w:rsidR="00935852" w:rsidRPr="00C02D7C">
        <w:rPr>
          <w:rFonts w:asciiTheme="minorHAnsi" w:hAnsiTheme="minorHAnsi" w:cstheme="minorHAnsi"/>
          <w:b/>
          <w:sz w:val="24"/>
          <w:szCs w:val="24"/>
        </w:rPr>
        <w:tab/>
      </w:r>
      <w:r w:rsidRPr="00C02D7C">
        <w:rPr>
          <w:rFonts w:asciiTheme="minorHAnsi" w:hAnsiTheme="minorHAnsi" w:cstheme="minorHAnsi"/>
          <w:b/>
          <w:sz w:val="24"/>
          <w:szCs w:val="24"/>
        </w:rPr>
        <w:tab/>
        <w:t>WYKONAWCA</w:t>
      </w:r>
    </w:p>
    <w:p w14:paraId="7F4FED8D" w14:textId="2AD838B8" w:rsidR="002C445B" w:rsidRPr="002C445B" w:rsidRDefault="002C445B" w:rsidP="002C445B">
      <w:pPr>
        <w:spacing w:after="0"/>
        <w:ind w:left="4956" w:firstLine="708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C445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Data: </w:t>
      </w:r>
    </w:p>
    <w:p w14:paraId="627EB145" w14:textId="77777777" w:rsidR="006A331C" w:rsidRPr="00C02D7C" w:rsidRDefault="006A331C" w:rsidP="00803E25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41BE0A2B" w14:textId="77777777" w:rsidR="00913A4B" w:rsidRPr="00C02D7C" w:rsidRDefault="00913A4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2AB9AAB4" w14:textId="7011BFF7" w:rsidR="00AB1F51" w:rsidRPr="00C02D7C" w:rsidRDefault="00913A4B" w:rsidP="00803E25">
      <w:pPr>
        <w:spacing w:after="0"/>
        <w:jc w:val="right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14:paraId="527EB444" w14:textId="77777777" w:rsidR="00AB1F51" w:rsidRPr="00C02D7C" w:rsidRDefault="00AB1F51" w:rsidP="00803E25">
      <w:pPr>
        <w:spacing w:after="0"/>
        <w:jc w:val="right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2B8A6BC" w14:textId="77777777" w:rsidR="00566930" w:rsidRPr="00C02D7C" w:rsidRDefault="00913A4B" w:rsidP="00803E25">
      <w:pPr>
        <w:spacing w:after="0"/>
        <w:jc w:val="right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14:paraId="561107A4" w14:textId="77777777" w:rsidR="00566930" w:rsidRPr="00C02D7C" w:rsidRDefault="00566930" w:rsidP="00803E25">
      <w:pPr>
        <w:suppressAutoHyphens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</w:p>
    <w:p w14:paraId="700ACA6F" w14:textId="73841DA8" w:rsidR="00404C0E" w:rsidRPr="00C02D7C" w:rsidRDefault="00404C0E" w:rsidP="00803E25">
      <w:pPr>
        <w:spacing w:after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02D7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3 do Umowy </w:t>
      </w:r>
    </w:p>
    <w:p w14:paraId="65F2EDAA" w14:textId="6D51A3EE" w:rsidR="000A193B" w:rsidRPr="00C02D7C" w:rsidRDefault="000A193B" w:rsidP="00803E2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33948A6B" w14:textId="7B14C39B" w:rsidR="000A193B" w:rsidRPr="00C02D7C" w:rsidRDefault="000A193B" w:rsidP="00803E2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Protokół odbioru </w:t>
      </w:r>
      <w:r w:rsidR="0077423D" w:rsidRPr="00C02D7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(wzór)</w:t>
      </w:r>
    </w:p>
    <w:p w14:paraId="648F07C8" w14:textId="28C948A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do Umowy nr ……./bzu/DR</w:t>
      </w:r>
      <w:r w:rsidR="00566930"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U</w:t>
      </w: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/202</w:t>
      </w:r>
      <w:r w:rsidR="00566930"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5</w:t>
      </w: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dnia …………… 202</w:t>
      </w:r>
      <w:r w:rsidR="00566930"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5</w:t>
      </w: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r.,</w:t>
      </w:r>
    </w:p>
    <w:p w14:paraId="5E2A667C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zawartej pomiędzy Polską Agencją Rozwoju Przedsiębiorczości (PARP, „Zamawiający”),</w:t>
      </w:r>
    </w:p>
    <w:p w14:paraId="1BAA934B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Cs/>
          <w:sz w:val="24"/>
          <w:szCs w:val="24"/>
          <w:lang w:eastAsia="pl-PL"/>
        </w:rPr>
        <w:t>a …………………….., ul. ………………………………. („Wykonawca”)</w:t>
      </w:r>
    </w:p>
    <w:p w14:paraId="79E15B77" w14:textId="5EAF8486" w:rsidR="000A193B" w:rsidRPr="00C02D7C" w:rsidRDefault="000A193B" w:rsidP="00803E25">
      <w:pPr>
        <w:autoSpaceDE w:val="0"/>
        <w:autoSpaceDN w:val="0"/>
        <w:adjustRightInd w:val="0"/>
        <w:spacing w:after="0"/>
        <w:ind w:left="4956" w:firstLine="709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>Warszawa, ……………………..</w:t>
      </w:r>
      <w:r w:rsidR="00F864F7" w:rsidRPr="00C02D7C">
        <w:rPr>
          <w:rFonts w:asciiTheme="minorHAnsi" w:hAnsiTheme="minorHAnsi" w:cstheme="minorHAnsi"/>
          <w:sz w:val="24"/>
          <w:szCs w:val="24"/>
          <w:lang w:eastAsia="pl-PL"/>
        </w:rPr>
        <w:t>202</w:t>
      </w:r>
      <w:r w:rsidR="00F864F7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F864F7"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r.</w:t>
      </w:r>
    </w:p>
    <w:p w14:paraId="557EDF69" w14:textId="65552FAF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Dokonano odbioru zamówienia w terminie określonym w § 2 </w:t>
      </w:r>
      <w:r w:rsidR="00EE1C1D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mowy nr ……./bzu/DR</w:t>
      </w:r>
      <w:r w:rsidR="00566930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/202</w:t>
      </w:r>
      <w:r w:rsidR="00566930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z dnia ……………..202</w:t>
      </w:r>
      <w:r w:rsidR="00566930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r. (dalej „</w:t>
      </w:r>
      <w:r w:rsidR="00EE1C1D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U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mowa”), polegającego na:</w:t>
      </w:r>
    </w:p>
    <w:p w14:paraId="7F4DB0A8" w14:textId="0147A71D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wsparciu merytorycznym przy </w:t>
      </w:r>
      <w:r w:rsidR="009545ED"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opracowaniu założeń </w:t>
      </w:r>
      <w:r w:rsidR="001D740C" w:rsidRPr="00C02D7C">
        <w:rPr>
          <w:rFonts w:asciiTheme="minorHAnsi" w:hAnsiTheme="minorHAnsi" w:cstheme="minorHAnsi"/>
          <w:sz w:val="24"/>
          <w:szCs w:val="24"/>
          <w:lang w:eastAsia="pl-PL"/>
        </w:rPr>
        <w:t>nabor</w:t>
      </w:r>
      <w:r w:rsidR="009545ED" w:rsidRPr="00C02D7C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="001D740C"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„</w:t>
      </w:r>
      <w:r w:rsidR="001D740C" w:rsidRPr="00C02D7C">
        <w:rPr>
          <w:rFonts w:asciiTheme="minorHAnsi" w:hAnsiTheme="minorHAnsi" w:cstheme="minorHAnsi"/>
          <w:bCs/>
        </w:rPr>
        <w:t>Kompetencje z automatyzacji dla transformacji cyfrowej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”.</w:t>
      </w:r>
    </w:p>
    <w:p w14:paraId="627F245A" w14:textId="76F04B45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Jednocześnie poświadczam, że w ramach </w:t>
      </w:r>
      <w:r w:rsidR="00EE1C1D" w:rsidRPr="00C02D7C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>mowy miały miejsce następujące czynności:</w:t>
      </w:r>
    </w:p>
    <w:p w14:paraId="06EE8410" w14:textId="005C9EAC" w:rsidR="009545ED" w:rsidRPr="00C02D7C" w:rsidRDefault="00C02D7C" w:rsidP="00803E25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/>
          <w:bCs/>
        </w:rPr>
        <w:t>&lt;</w:t>
      </w:r>
      <w:r w:rsidR="009545ED" w:rsidRPr="00C02D7C">
        <w:rPr>
          <w:rFonts w:asciiTheme="minorHAnsi" w:hAnsiTheme="minorHAnsi" w:cstheme="minorHAnsi"/>
          <w:b/>
          <w:bCs/>
        </w:rPr>
        <w:t>Zadanie 1</w:t>
      </w:r>
      <w:r w:rsidR="009545ED" w:rsidRPr="00C02D7C">
        <w:rPr>
          <w:rFonts w:asciiTheme="minorHAnsi" w:hAnsiTheme="minorHAnsi" w:cstheme="minorHAnsi"/>
        </w:rPr>
        <w:t>: przygotowanie:</w:t>
      </w:r>
    </w:p>
    <w:p w14:paraId="0CD9B77D" w14:textId="77777777" w:rsidR="00C02D7C" w:rsidRPr="00C02D7C" w:rsidRDefault="00C02D7C" w:rsidP="00803E25">
      <w:pPr>
        <w:pStyle w:val="Akapitzlist"/>
        <w:numPr>
          <w:ilvl w:val="0"/>
          <w:numId w:val="44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bookmarkStart w:id="21" w:name="_Hlk195785244"/>
      <w:r w:rsidRPr="00C02D7C">
        <w:rPr>
          <w:rFonts w:asciiTheme="minorHAnsi" w:hAnsiTheme="minorHAnsi" w:cstheme="minorHAnsi"/>
        </w:rPr>
        <w:t xml:space="preserve">opisu potrzeb szkoleniowych przedsiębiorców MMŚP w kontekście zachodzących zmian w gospodarce związanych z automatyzacją procesów biznesowych i produkcyjnych szczególnie z wykorzystaniem sztucznej inteligencji, </w:t>
      </w:r>
    </w:p>
    <w:bookmarkEnd w:id="21"/>
    <w:p w14:paraId="370C2F6D" w14:textId="72090D6E" w:rsidR="00C02D7C" w:rsidRPr="00C02D7C" w:rsidRDefault="00C02D7C" w:rsidP="00803E25">
      <w:pPr>
        <w:pStyle w:val="Akapitzlist"/>
        <w:numPr>
          <w:ilvl w:val="0"/>
          <w:numId w:val="44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</w:rPr>
        <w:t>zakresów tematycznych dotyczących kluczowych technologii/rozwiązań wspierających automatyzację procesów przedsiębiorstw z sektora MMŚP, ze szczególnym uwzględnieniem sztucznej inteligencji. Zakresy te będą podstawą do opracowania jednego, kompleksowego opisu kompetencji uwzględnionych w Zadaniu 2</w:t>
      </w:r>
      <w:r w:rsidR="00AB0BF2">
        <w:rPr>
          <w:rFonts w:asciiTheme="minorHAnsi" w:hAnsiTheme="minorHAnsi" w:cstheme="minorHAnsi"/>
        </w:rPr>
        <w:t xml:space="preserve"> </w:t>
      </w:r>
      <w:r w:rsidR="00AB0BF2" w:rsidRPr="00C02D7C">
        <w:rPr>
          <w:rFonts w:asciiTheme="minorHAnsi" w:hAnsiTheme="minorHAnsi" w:cstheme="minorHAnsi"/>
        </w:rPr>
        <w:t xml:space="preserve">– w wymiarze godzin: </w:t>
      </w:r>
      <w:r w:rsidR="00AB0BF2" w:rsidRPr="00C02D7C">
        <w:rPr>
          <w:rFonts w:asciiTheme="minorHAnsi" w:hAnsiTheme="minorHAnsi" w:cstheme="minorHAnsi"/>
          <w:b/>
          <w:bCs/>
        </w:rPr>
        <w:t>………..</w:t>
      </w:r>
      <w:r w:rsidR="00AB0BF2" w:rsidRPr="00C02D7C">
        <w:rPr>
          <w:rFonts w:asciiTheme="minorHAnsi" w:hAnsiTheme="minorHAnsi" w:cstheme="minorHAnsi"/>
        </w:rPr>
        <w:t>h</w:t>
      </w:r>
      <w:r w:rsidRPr="00C02D7C">
        <w:rPr>
          <w:rFonts w:asciiTheme="minorHAnsi" w:hAnsiTheme="minorHAnsi" w:cstheme="minorHAnsi"/>
        </w:rPr>
        <w:t xml:space="preserve">; </w:t>
      </w:r>
    </w:p>
    <w:p w14:paraId="4048B1B7" w14:textId="3CBAC27A" w:rsidR="009545ED" w:rsidRPr="00C02D7C" w:rsidRDefault="009545ED" w:rsidP="00803E25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/>
          <w:bCs/>
        </w:rPr>
        <w:t>Zadanie 2</w:t>
      </w:r>
      <w:r w:rsidRPr="00C02D7C">
        <w:rPr>
          <w:rFonts w:asciiTheme="minorHAnsi" w:hAnsiTheme="minorHAnsi" w:cstheme="minorHAnsi"/>
        </w:rPr>
        <w:t xml:space="preserve">: </w:t>
      </w:r>
      <w:r w:rsidR="00C02D7C" w:rsidRPr="00797296">
        <w:rPr>
          <w:rFonts w:asciiTheme="minorHAnsi" w:hAnsiTheme="minorHAnsi" w:cstheme="minorHAnsi"/>
        </w:rPr>
        <w:t xml:space="preserve">przygotowanie jednego, kompleksowego opisu kompetencji, zawierającego efekty uczenia się z zakresu kluczowych technologii wspierających automatyzację i cyfryzację przedsiębiorstw MMŚP (ze szczególnym uwzględnieniem sztucznej inteligencji), zgodnie z opisem potrzeb szkoleniowych i zakresem tematycznym wypracowanym w Zadaniu 1 oraz zgodnie </w:t>
      </w:r>
      <w:r w:rsidR="00C02D7C" w:rsidRPr="00797296">
        <w:rPr>
          <w:rFonts w:asciiTheme="minorHAnsi" w:hAnsiTheme="minorHAnsi" w:cstheme="minorHAnsi"/>
          <w:lang w:eastAsia="en-US"/>
        </w:rPr>
        <w:t>z zaproponowanym załącznikiem nr 1 do Opisu Przedmiotu Zamówienia</w:t>
      </w:r>
      <w:r w:rsidR="00AB0BF2">
        <w:rPr>
          <w:rFonts w:asciiTheme="minorHAnsi" w:hAnsiTheme="minorHAnsi" w:cstheme="minorHAnsi"/>
          <w:lang w:eastAsia="en-US"/>
        </w:rPr>
        <w:t xml:space="preserve"> </w:t>
      </w:r>
      <w:r w:rsidR="00AB0BF2" w:rsidRPr="00C02D7C">
        <w:rPr>
          <w:rFonts w:asciiTheme="minorHAnsi" w:hAnsiTheme="minorHAnsi" w:cstheme="minorHAnsi"/>
        </w:rPr>
        <w:t xml:space="preserve">– w wymiarze godzin: </w:t>
      </w:r>
      <w:r w:rsidR="00AB0BF2" w:rsidRPr="00C02D7C">
        <w:rPr>
          <w:rFonts w:asciiTheme="minorHAnsi" w:hAnsiTheme="minorHAnsi" w:cstheme="minorHAnsi"/>
          <w:b/>
          <w:bCs/>
        </w:rPr>
        <w:t>………..</w:t>
      </w:r>
      <w:r w:rsidR="00AB0BF2" w:rsidRPr="00C02D7C">
        <w:rPr>
          <w:rFonts w:asciiTheme="minorHAnsi" w:hAnsiTheme="minorHAnsi" w:cstheme="minorHAnsi"/>
        </w:rPr>
        <w:t>h</w:t>
      </w:r>
      <w:r w:rsidRPr="00C02D7C">
        <w:rPr>
          <w:rFonts w:asciiTheme="minorHAnsi" w:hAnsiTheme="minorHAnsi" w:cstheme="minorHAnsi"/>
        </w:rPr>
        <w:t>,</w:t>
      </w:r>
    </w:p>
    <w:p w14:paraId="4D0A365C" w14:textId="50A04989" w:rsidR="00566930" w:rsidRPr="00C02D7C" w:rsidRDefault="009545ED" w:rsidP="00803E25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/>
          <w:bCs/>
          <w:lang w:eastAsia="en-US"/>
        </w:rPr>
        <w:t xml:space="preserve">Zadanie 3: </w:t>
      </w:r>
      <w:r w:rsidR="00C02D7C" w:rsidRPr="00797296">
        <w:rPr>
          <w:rFonts w:asciiTheme="minorHAnsi" w:hAnsiTheme="minorHAnsi" w:cstheme="minorHAnsi"/>
          <w:lang w:eastAsia="en-US"/>
        </w:rPr>
        <w:t>udział w roli eksperta merytorycznego w jednym wydarzeniu zorganizowanym przez PARP w celu promocji naboru (wystąpienie zachęcające do udziału w naborze poprzez merytoryczne przedstawienie wyzwań w procesie wdrażania automatyzacji, trendów, korzyści z udziału w naborze etc.)</w:t>
      </w:r>
      <w:r w:rsidR="00C02D7C">
        <w:rPr>
          <w:rFonts w:asciiTheme="minorHAnsi" w:hAnsiTheme="minorHAnsi" w:cstheme="minorHAnsi"/>
          <w:lang w:eastAsia="en-US"/>
        </w:rPr>
        <w:t xml:space="preserve"> </w:t>
      </w:r>
      <w:r w:rsidR="00566930" w:rsidRPr="00C02D7C">
        <w:rPr>
          <w:rFonts w:asciiTheme="minorHAnsi" w:hAnsiTheme="minorHAnsi" w:cstheme="minorHAnsi"/>
        </w:rPr>
        <w:t xml:space="preserve">– w wymiarze godzin: </w:t>
      </w:r>
      <w:r w:rsidR="00566930" w:rsidRPr="00C02D7C">
        <w:rPr>
          <w:rFonts w:asciiTheme="minorHAnsi" w:hAnsiTheme="minorHAnsi" w:cstheme="minorHAnsi"/>
          <w:b/>
          <w:bCs/>
        </w:rPr>
        <w:t>………..</w:t>
      </w:r>
      <w:r w:rsidR="00566930" w:rsidRPr="00C02D7C">
        <w:rPr>
          <w:rFonts w:asciiTheme="minorHAnsi" w:hAnsiTheme="minorHAnsi" w:cstheme="minorHAnsi"/>
        </w:rPr>
        <w:t>h,</w:t>
      </w:r>
    </w:p>
    <w:p w14:paraId="1BD45532" w14:textId="7132F137" w:rsidR="00566930" w:rsidRPr="00C02D7C" w:rsidRDefault="009545ED" w:rsidP="00803E25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/>
          <w:bCs/>
          <w:lang w:eastAsia="en-US"/>
        </w:rPr>
        <w:t>Zadanie 4</w:t>
      </w:r>
      <w:r w:rsidR="00C02D7C" w:rsidRPr="00C02D7C">
        <w:rPr>
          <w:rFonts w:asciiTheme="minorHAnsi" w:hAnsiTheme="minorHAnsi" w:cstheme="minorHAnsi"/>
          <w:lang w:eastAsia="en-US"/>
        </w:rPr>
        <w:t xml:space="preserve"> </w:t>
      </w:r>
      <w:r w:rsidR="00C02D7C" w:rsidRPr="00797296">
        <w:rPr>
          <w:rFonts w:asciiTheme="minorHAnsi" w:hAnsiTheme="minorHAnsi" w:cstheme="minorHAnsi"/>
          <w:lang w:eastAsia="en-US"/>
        </w:rPr>
        <w:t>prezentacja opracowanego materiału, o którym mowa w pkt 1) i 2) na spotkaniu z interesariuszami, dodatkowe spotkania poza tymi z Zadania 1 i 2</w:t>
      </w:r>
      <w:r w:rsidR="00C02D7C">
        <w:rPr>
          <w:rFonts w:asciiTheme="minorHAnsi" w:hAnsiTheme="minorHAnsi" w:cstheme="minorHAnsi"/>
          <w:lang w:eastAsia="en-US"/>
        </w:rPr>
        <w:t xml:space="preserve"> </w:t>
      </w:r>
      <w:r w:rsidR="00566930" w:rsidRPr="00C02D7C">
        <w:rPr>
          <w:rFonts w:asciiTheme="minorHAnsi" w:hAnsiTheme="minorHAnsi" w:cstheme="minorHAnsi"/>
        </w:rPr>
        <w:t xml:space="preserve">– w wymiarze godzin: </w:t>
      </w:r>
      <w:r w:rsidR="00566930" w:rsidRPr="00C02D7C">
        <w:rPr>
          <w:rFonts w:asciiTheme="minorHAnsi" w:hAnsiTheme="minorHAnsi" w:cstheme="minorHAnsi"/>
          <w:b/>
          <w:bCs/>
        </w:rPr>
        <w:t>………..</w:t>
      </w:r>
      <w:r w:rsidR="00566930" w:rsidRPr="00C02D7C">
        <w:rPr>
          <w:rFonts w:asciiTheme="minorHAnsi" w:hAnsiTheme="minorHAnsi" w:cstheme="minorHAnsi"/>
        </w:rPr>
        <w:t>h,</w:t>
      </w:r>
    </w:p>
    <w:p w14:paraId="3BD52D9D" w14:textId="0B187BAC" w:rsidR="00566930" w:rsidRPr="00C02D7C" w:rsidRDefault="009545ED" w:rsidP="00803E25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02D7C">
        <w:rPr>
          <w:rFonts w:asciiTheme="minorHAnsi" w:hAnsiTheme="minorHAnsi" w:cstheme="minorHAnsi"/>
          <w:b/>
          <w:bCs/>
          <w:lang w:eastAsia="en-US"/>
        </w:rPr>
        <w:t xml:space="preserve">Zadanie 5: </w:t>
      </w:r>
      <w:r w:rsidR="00C02D7C" w:rsidRPr="00797296">
        <w:rPr>
          <w:rFonts w:asciiTheme="minorHAnsi" w:hAnsiTheme="minorHAnsi" w:cstheme="minorHAnsi"/>
        </w:rPr>
        <w:t>udzielenie wsparcia merytorycznego na etapie opracowywania dokumentacji naboru przez PARP, w szczególności poprzez udzielenie wyjaśnień, doprecyzowań oraz odniesienie się do uwag zgłoszonych w toku konsultacji lub naboru, dotyczących materiału opracowanego w Zadaniu 1 i kompleksowego opisu kompetencji przygotowanego w Zadaniu 2</w:t>
      </w:r>
      <w:r w:rsidR="00C02D7C">
        <w:rPr>
          <w:rFonts w:asciiTheme="minorHAnsi" w:hAnsiTheme="minorHAnsi" w:cstheme="minorHAnsi"/>
        </w:rPr>
        <w:t xml:space="preserve"> </w:t>
      </w:r>
      <w:r w:rsidR="00566930" w:rsidRPr="00C02D7C">
        <w:rPr>
          <w:rFonts w:asciiTheme="minorHAnsi" w:hAnsiTheme="minorHAnsi" w:cstheme="minorHAnsi"/>
        </w:rPr>
        <w:t xml:space="preserve">– w wymiarze godzin: </w:t>
      </w:r>
      <w:r w:rsidR="00566930" w:rsidRPr="00C02D7C">
        <w:rPr>
          <w:rFonts w:asciiTheme="minorHAnsi" w:hAnsiTheme="minorHAnsi" w:cstheme="minorHAnsi"/>
          <w:b/>
          <w:bCs/>
        </w:rPr>
        <w:t>………..</w:t>
      </w:r>
      <w:r w:rsidR="00566930" w:rsidRPr="00C02D7C">
        <w:rPr>
          <w:rFonts w:asciiTheme="minorHAnsi" w:hAnsiTheme="minorHAnsi" w:cstheme="minorHAnsi"/>
        </w:rPr>
        <w:t>h.</w:t>
      </w:r>
      <w:r w:rsidR="00C02D7C" w:rsidRPr="00C02D7C">
        <w:rPr>
          <w:rFonts w:asciiTheme="minorHAnsi" w:hAnsiTheme="minorHAnsi" w:cstheme="minorHAnsi"/>
        </w:rPr>
        <w:t>&gt;</w:t>
      </w:r>
      <w:r w:rsidR="00566930" w:rsidRPr="00C02D7C">
        <w:rPr>
          <w:rFonts w:asciiTheme="minorHAnsi" w:hAnsiTheme="minorHAnsi" w:cstheme="minorHAnsi"/>
        </w:rPr>
        <w:t xml:space="preserve"> </w:t>
      </w:r>
    </w:p>
    <w:p w14:paraId="6C817845" w14:textId="2AA08156" w:rsidR="000A193B" w:rsidRPr="00C02D7C" w:rsidRDefault="000A193B" w:rsidP="00803E25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57"/>
        <w:contextualSpacing/>
        <w:rPr>
          <w:rFonts w:asciiTheme="minorHAnsi" w:hAnsiTheme="minorHAnsi" w:cstheme="minorHAnsi"/>
          <w:lang w:eastAsia="pl-PL"/>
        </w:rPr>
      </w:pPr>
    </w:p>
    <w:p w14:paraId="7935B12A" w14:textId="6B11BDC4" w:rsidR="001D740C" w:rsidRPr="00C02D7C" w:rsidRDefault="001D740C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Prace rozpoczęły się w dniu …………. </w:t>
      </w:r>
      <w:r w:rsidR="009545ED" w:rsidRPr="00C02D7C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 zakończyły w dniu …………………</w:t>
      </w:r>
    </w:p>
    <w:p w14:paraId="3DEFE17B" w14:textId="378A8910" w:rsidR="000A193B" w:rsidRDefault="00C02D7C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&lt;</w:t>
      </w:r>
      <w:r w:rsidR="000A193B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Zamawiaj</w:t>
      </w:r>
      <w:r w:rsidR="000A193B" w:rsidRPr="00C02D7C">
        <w:rPr>
          <w:rFonts w:asciiTheme="minorHAnsi" w:eastAsia="TTE19CBC08t00" w:hAnsiTheme="minorHAnsi" w:cstheme="minorHAnsi"/>
          <w:b/>
          <w:sz w:val="24"/>
          <w:szCs w:val="24"/>
          <w:lang w:eastAsia="pl-PL"/>
        </w:rPr>
        <w:t>ą</w:t>
      </w:r>
      <w:r w:rsidR="000A193B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cy nie wnosi zastrzeże</w:t>
      </w:r>
      <w:r w:rsidR="000A193B" w:rsidRPr="00C02D7C">
        <w:rPr>
          <w:rFonts w:asciiTheme="minorHAnsi" w:eastAsia="TTE19CBC08t00" w:hAnsiTheme="minorHAnsi" w:cstheme="minorHAnsi"/>
          <w:b/>
          <w:sz w:val="24"/>
          <w:szCs w:val="24"/>
          <w:lang w:eastAsia="pl-PL"/>
        </w:rPr>
        <w:t xml:space="preserve">ń </w:t>
      </w:r>
      <w:r w:rsidR="000A193B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co do zakresu, jako</w:t>
      </w:r>
      <w:r w:rsidR="000A193B" w:rsidRPr="00C02D7C">
        <w:rPr>
          <w:rFonts w:asciiTheme="minorHAnsi" w:eastAsia="TTE19CBC08t00" w:hAnsiTheme="minorHAnsi" w:cstheme="minorHAnsi"/>
          <w:b/>
          <w:sz w:val="24"/>
          <w:szCs w:val="24"/>
          <w:lang w:eastAsia="pl-PL"/>
        </w:rPr>
        <w:t>ś</w:t>
      </w:r>
      <w:r w:rsidR="000A193B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ci, terminowo</w:t>
      </w:r>
      <w:r w:rsidR="000A193B" w:rsidRPr="00C02D7C">
        <w:rPr>
          <w:rFonts w:asciiTheme="minorHAnsi" w:eastAsia="TTE19CBC08t00" w:hAnsiTheme="minorHAnsi" w:cstheme="minorHAnsi"/>
          <w:b/>
          <w:sz w:val="24"/>
          <w:szCs w:val="24"/>
          <w:lang w:eastAsia="pl-PL"/>
        </w:rPr>
        <w:t>ś</w:t>
      </w:r>
      <w:r w:rsidR="000A193B"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ci realizacji zamówienia i potwierdza prawidłowe wykonanie zadań.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&gt;</w:t>
      </w:r>
    </w:p>
    <w:p w14:paraId="3E2498D1" w14:textId="243CBE86" w:rsidR="00C02D7C" w:rsidRDefault="00C02D7C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&lt;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Zamawiaj</w:t>
      </w:r>
      <w:r w:rsidRPr="00C02D7C">
        <w:rPr>
          <w:rFonts w:asciiTheme="minorHAnsi" w:eastAsia="TTE19CBC08t00" w:hAnsiTheme="minorHAnsi" w:cstheme="minorHAnsi"/>
          <w:b/>
          <w:sz w:val="24"/>
          <w:szCs w:val="24"/>
          <w:lang w:eastAsia="pl-PL"/>
        </w:rPr>
        <w:t>ą</w:t>
      </w:r>
      <w:r w:rsidRPr="00C02D7C">
        <w:rPr>
          <w:rFonts w:asciiTheme="minorHAnsi" w:hAnsiTheme="minorHAnsi" w:cstheme="minorHAnsi"/>
          <w:b/>
          <w:sz w:val="24"/>
          <w:szCs w:val="24"/>
          <w:lang w:eastAsia="pl-PL"/>
        </w:rPr>
        <w:t>cy wnosi zastrzeże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nia: ……………………………………………………………………&gt;</w:t>
      </w:r>
    </w:p>
    <w:p w14:paraId="36AA139C" w14:textId="56CBA469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Załączniki do niniejszego protokołu: </w:t>
      </w:r>
    </w:p>
    <w:p w14:paraId="1061EF6A" w14:textId="41336C72" w:rsidR="00566930" w:rsidRPr="00C02D7C" w:rsidRDefault="00566930" w:rsidP="00803E25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>…………………………</w:t>
      </w:r>
    </w:p>
    <w:p w14:paraId="11707093" w14:textId="78A4D16F" w:rsidR="00566930" w:rsidRPr="00C02D7C" w:rsidRDefault="00566930" w:rsidP="00803E25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>………………………….</w:t>
      </w:r>
    </w:p>
    <w:p w14:paraId="3947F8A0" w14:textId="6144DB42" w:rsidR="00566930" w:rsidRPr="00C02D7C" w:rsidRDefault="00566930" w:rsidP="00803E25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eastAsia="pl-PL"/>
        </w:rPr>
      </w:pPr>
      <w:r w:rsidRPr="00C02D7C">
        <w:rPr>
          <w:rFonts w:asciiTheme="minorHAnsi" w:hAnsiTheme="minorHAnsi" w:cstheme="minorHAnsi"/>
          <w:lang w:eastAsia="pl-PL"/>
        </w:rPr>
        <w:t>………………………….</w:t>
      </w:r>
    </w:p>
    <w:p w14:paraId="7519CC3A" w14:textId="77777777" w:rsidR="00566930" w:rsidRPr="00C02D7C" w:rsidRDefault="00566930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5BF1F0A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>Podpisy osób biorących udział w czynnościach odbioru:</w:t>
      </w:r>
    </w:p>
    <w:p w14:paraId="00169489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>Ze strony Zamawiającego:</w:t>
      </w:r>
    </w:p>
    <w:p w14:paraId="7D4CED56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B39E479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6FEAA2F" w14:textId="77777777" w:rsidR="000A193B" w:rsidRPr="00C02D7C" w:rsidRDefault="000A193B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02D7C">
        <w:rPr>
          <w:rFonts w:asciiTheme="minorHAnsi" w:hAnsiTheme="minorHAnsi" w:cstheme="minorHAnsi"/>
          <w:sz w:val="24"/>
          <w:szCs w:val="24"/>
          <w:lang w:eastAsia="pl-PL"/>
        </w:rPr>
        <w:t xml:space="preserve">……………………………………………..…… </w:t>
      </w:r>
    </w:p>
    <w:p w14:paraId="32D397B4" w14:textId="04614A42" w:rsidR="000A193B" w:rsidRPr="00C02D7C" w:rsidRDefault="000A193B" w:rsidP="00803E25">
      <w:pPr>
        <w:autoSpaceDE w:val="0"/>
        <w:autoSpaceDN w:val="0"/>
        <w:adjustRightInd w:val="0"/>
        <w:spacing w:after="0"/>
        <w:ind w:firstLine="708"/>
        <w:rPr>
          <w:rFonts w:asciiTheme="minorHAnsi" w:hAnsiTheme="minorHAnsi" w:cstheme="minorHAnsi"/>
          <w:sz w:val="20"/>
          <w:szCs w:val="24"/>
          <w:lang w:eastAsia="pl-PL"/>
        </w:rPr>
      </w:pPr>
      <w:r w:rsidRPr="00C02D7C">
        <w:rPr>
          <w:rFonts w:asciiTheme="minorHAnsi" w:hAnsiTheme="minorHAnsi" w:cstheme="minorHAnsi"/>
          <w:sz w:val="20"/>
          <w:szCs w:val="24"/>
          <w:lang w:eastAsia="pl-PL"/>
        </w:rPr>
        <w:t>(data, podpis)</w:t>
      </w:r>
    </w:p>
    <w:p w14:paraId="5047FC5C" w14:textId="74A9260B" w:rsidR="00710CDF" w:rsidRPr="00C02D7C" w:rsidRDefault="00710CDF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8255EEC" w14:textId="6CB73F00" w:rsidR="00710CDF" w:rsidRPr="00C02D7C" w:rsidRDefault="00710CDF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0156C90E" w14:textId="77777777" w:rsidR="00710CDF" w:rsidRPr="00C02D7C" w:rsidRDefault="00710CDF" w:rsidP="00803E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Ze strony Wykonawcy:</w:t>
      </w:r>
    </w:p>
    <w:p w14:paraId="796BD47B" w14:textId="77777777" w:rsidR="00710CDF" w:rsidRPr="00C02D7C" w:rsidRDefault="00710CDF" w:rsidP="00803E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38C36DF1" w14:textId="77777777" w:rsidR="00710CDF" w:rsidRPr="00C02D7C" w:rsidRDefault="00710CDF" w:rsidP="00803E25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02D7C">
        <w:rPr>
          <w:rFonts w:asciiTheme="minorHAnsi" w:hAnsiTheme="minorHAnsi" w:cstheme="minorHAnsi"/>
          <w:sz w:val="24"/>
          <w:szCs w:val="24"/>
        </w:rPr>
        <w:t>(imię i nazwisko)</w:t>
      </w:r>
    </w:p>
    <w:p w14:paraId="4CF8D6D7" w14:textId="77777777" w:rsidR="00710CDF" w:rsidRPr="00C02D7C" w:rsidRDefault="00710CDF" w:rsidP="00803E2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584928A" w14:textId="79F6BD47" w:rsidR="000A193B" w:rsidRPr="00C02D7C" w:rsidRDefault="000A193B" w:rsidP="00803E25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09C84475" w14:textId="77777777" w:rsidR="000A193B" w:rsidRPr="00C02D7C" w:rsidRDefault="000A193B" w:rsidP="00803E25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</w:p>
    <w:sectPr w:rsidR="000A193B" w:rsidRPr="00C02D7C" w:rsidSect="00FC723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8" w:bottom="170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56D2" w14:textId="77777777" w:rsidR="005A1AF2" w:rsidRDefault="005A1AF2">
      <w:pPr>
        <w:spacing w:after="0" w:line="240" w:lineRule="auto"/>
      </w:pPr>
      <w:r>
        <w:separator/>
      </w:r>
    </w:p>
  </w:endnote>
  <w:endnote w:type="continuationSeparator" w:id="0">
    <w:p w14:paraId="7B830933" w14:textId="77777777" w:rsidR="005A1AF2" w:rsidRDefault="005A1AF2">
      <w:pPr>
        <w:spacing w:after="0" w:line="240" w:lineRule="auto"/>
      </w:pPr>
      <w:r>
        <w:continuationSeparator/>
      </w:r>
    </w:p>
  </w:endnote>
  <w:endnote w:type="continuationNotice" w:id="1">
    <w:p w14:paraId="6D6E205F" w14:textId="77777777" w:rsidR="005A1AF2" w:rsidRDefault="005A1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9CBC08t00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714408616"/>
      <w:docPartObj>
        <w:docPartGallery w:val="Page Numbers (Bottom of Page)"/>
        <w:docPartUnique/>
      </w:docPartObj>
    </w:sdtPr>
    <w:sdtEndPr/>
    <w:sdtContent>
      <w:p w14:paraId="75D0CE1C" w14:textId="585841FF" w:rsidR="007237EC" w:rsidRPr="00E02039" w:rsidRDefault="007237E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0203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0203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02039">
          <w:rPr>
            <w:rFonts w:asciiTheme="minorHAnsi" w:hAnsiTheme="minorHAnsi" w:cstheme="minorHAnsi"/>
            <w:sz w:val="20"/>
            <w:szCs w:val="20"/>
          </w:rPr>
          <w:t>2</w: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8B5633" w14:textId="77777777" w:rsidR="007237EC" w:rsidRDefault="00723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3AE5" w14:textId="77777777" w:rsidR="007237EC" w:rsidRDefault="007237EC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9A8C" wp14:editId="14E1D02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44C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4.9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" stroked="f">
              <v:textbox inset="0,0,0,0"/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1A54" w14:textId="77777777" w:rsidR="005A1AF2" w:rsidRDefault="005A1AF2">
      <w:pPr>
        <w:spacing w:after="0" w:line="240" w:lineRule="auto"/>
      </w:pPr>
      <w:r>
        <w:separator/>
      </w:r>
    </w:p>
  </w:footnote>
  <w:footnote w:type="continuationSeparator" w:id="0">
    <w:p w14:paraId="40B14632" w14:textId="77777777" w:rsidR="005A1AF2" w:rsidRDefault="005A1AF2">
      <w:pPr>
        <w:spacing w:after="0" w:line="240" w:lineRule="auto"/>
      </w:pPr>
      <w:r>
        <w:continuationSeparator/>
      </w:r>
    </w:p>
  </w:footnote>
  <w:footnote w:type="continuationNotice" w:id="1">
    <w:p w14:paraId="5BC96CC2" w14:textId="77777777" w:rsidR="005A1AF2" w:rsidRDefault="005A1AF2">
      <w:pPr>
        <w:spacing w:after="0" w:line="240" w:lineRule="auto"/>
      </w:pPr>
    </w:p>
  </w:footnote>
  <w:footnote w:id="2">
    <w:p w14:paraId="063B80C4" w14:textId="5183C9B4" w:rsidR="00C63D78" w:rsidRDefault="00C63D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3E25">
        <w:rPr>
          <w:rFonts w:ascii="Calibri" w:hAnsi="Calibri" w:cs="Calibri"/>
        </w:rPr>
        <w:t>Komparycja w zakresie danych Wykonawcy zostanie dostosowana do formy prawnej Wykonawcy.</w:t>
      </w:r>
    </w:p>
  </w:footnote>
  <w:footnote w:id="3">
    <w:p w14:paraId="66860313" w14:textId="1F601B7E" w:rsidR="007237EC" w:rsidRPr="00BD6D41" w:rsidRDefault="007237EC">
      <w:pPr>
        <w:pStyle w:val="Tekstprzypisudolnego"/>
        <w:rPr>
          <w:rFonts w:asciiTheme="minorHAnsi" w:hAnsiTheme="minorHAnsi" w:cstheme="minorHAnsi"/>
        </w:rPr>
      </w:pPr>
      <w:r w:rsidRPr="00BD6D41">
        <w:rPr>
          <w:rStyle w:val="Odwoanieprzypisudolnego"/>
          <w:rFonts w:asciiTheme="minorHAnsi" w:hAnsiTheme="minorHAnsi" w:cstheme="minorHAnsi"/>
        </w:rPr>
        <w:footnoteRef/>
      </w:r>
      <w:r w:rsidRPr="00BD6D41">
        <w:rPr>
          <w:rFonts w:asciiTheme="minorHAnsi" w:hAnsiTheme="minorHAnsi" w:cstheme="minorHAnsi"/>
        </w:rPr>
        <w:t xml:space="preserve"> </w:t>
      </w:r>
      <w:r w:rsidR="007D4F79">
        <w:rPr>
          <w:rFonts w:asciiTheme="minorHAnsi" w:hAnsiTheme="minorHAnsi" w:cstheme="minorHAnsi"/>
        </w:rPr>
        <w:t>Niniejszy p</w:t>
      </w:r>
      <w:r w:rsidRPr="00BD6D41">
        <w:rPr>
          <w:rFonts w:asciiTheme="minorHAnsi" w:hAnsiTheme="minorHAnsi" w:cstheme="minorHAnsi"/>
        </w:rPr>
        <w:t xml:space="preserve">aragraf ma zastosowanie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>mowy z Wykonawcą prowadzącym działalność gospodarczą (osoba fizyczna</w:t>
      </w:r>
      <w:r w:rsidR="00861777">
        <w:rPr>
          <w:rFonts w:asciiTheme="minorHAnsi" w:hAnsiTheme="minorHAnsi" w:cstheme="minorHAnsi"/>
        </w:rPr>
        <w:t xml:space="preserve"> prowadząca działalność gospodarczą</w:t>
      </w:r>
      <w:r w:rsidRPr="00BD6D41">
        <w:rPr>
          <w:rFonts w:asciiTheme="minorHAnsi" w:hAnsiTheme="minorHAnsi" w:cstheme="minorHAnsi"/>
        </w:rPr>
        <w:t xml:space="preserve">/firma).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osobami fizycznymi nieprowadzącymi  działalności gospodarczej, Wykonawca wykonuje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>mowę osobiście</w:t>
      </w:r>
      <w:r w:rsidR="007D4F79">
        <w:rPr>
          <w:rFonts w:asciiTheme="minorHAnsi" w:hAnsiTheme="minorHAnsi" w:cstheme="minorHAnsi"/>
        </w:rPr>
        <w:t xml:space="preserve">, </w:t>
      </w:r>
      <w:r w:rsidR="00171F05">
        <w:rPr>
          <w:rFonts w:asciiTheme="minorHAnsi" w:hAnsiTheme="minorHAnsi" w:cstheme="minorHAnsi"/>
        </w:rPr>
        <w:br/>
      </w:r>
      <w:r w:rsidR="007D4F79">
        <w:rPr>
          <w:rFonts w:asciiTheme="minorHAnsi" w:hAnsiTheme="minorHAnsi" w:cstheme="minorHAnsi"/>
        </w:rPr>
        <w:t>a</w:t>
      </w:r>
      <w:r w:rsidRPr="00BD6D41">
        <w:rPr>
          <w:rFonts w:asciiTheme="minorHAnsi" w:hAnsiTheme="minorHAnsi" w:cstheme="minorHAnsi"/>
        </w:rPr>
        <w:t xml:space="preserve"> postanowień paragrafu 4 nie stosuje się. </w:t>
      </w:r>
    </w:p>
  </w:footnote>
  <w:footnote w:id="4">
    <w:p w14:paraId="4147BAE0" w14:textId="2D6E8352" w:rsidR="00E6215F" w:rsidRPr="00F34172" w:rsidRDefault="00E6215F" w:rsidP="00E6215F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Niniejszy p</w:t>
      </w:r>
      <w:r w:rsidRPr="00BD6D41">
        <w:rPr>
          <w:rFonts w:asciiTheme="minorHAnsi" w:hAnsiTheme="minorHAnsi" w:cstheme="minorHAnsi"/>
        </w:rPr>
        <w:t xml:space="preserve">aragraf ma zastosowanie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>mowy z Wykonawcą prowadzącym działalność gospodarczą (osoba fizyczna</w:t>
      </w:r>
      <w:r>
        <w:rPr>
          <w:rFonts w:asciiTheme="minorHAnsi" w:hAnsiTheme="minorHAnsi" w:cstheme="minorHAnsi"/>
        </w:rPr>
        <w:t xml:space="preserve"> prowadząca działalność gospodarczą</w:t>
      </w:r>
      <w:r w:rsidRPr="00BD6D41">
        <w:rPr>
          <w:rFonts w:asciiTheme="minorHAnsi" w:hAnsiTheme="minorHAnsi" w:cstheme="minorHAnsi"/>
        </w:rPr>
        <w:t xml:space="preserve">/firma).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>mowy z osobami fizycznymi nieprowadzącymi  działalności gospodarczej</w:t>
      </w:r>
      <w:r>
        <w:rPr>
          <w:rFonts w:asciiTheme="minorHAnsi" w:hAnsiTheme="minorHAnsi" w:cstheme="minorHAnsi"/>
        </w:rPr>
        <w:t xml:space="preserve"> niniejszy paragraf należy skreślić</w:t>
      </w:r>
      <w:r w:rsidRPr="00BD6D41">
        <w:rPr>
          <w:rFonts w:asciiTheme="minorHAnsi" w:hAnsiTheme="minorHAnsi" w:cstheme="minorHAnsi"/>
        </w:rPr>
        <w:t>.</w:t>
      </w:r>
    </w:p>
  </w:footnote>
  <w:footnote w:id="5">
    <w:p w14:paraId="75C213F4" w14:textId="7F9884C4" w:rsidR="007237EC" w:rsidRPr="00F34172" w:rsidRDefault="007237EC" w:rsidP="005E416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W przypadku zawarcia </w:t>
      </w:r>
      <w:r>
        <w:rPr>
          <w:rFonts w:ascii="Calibri" w:hAnsi="Calibri" w:cs="Calibri"/>
        </w:rPr>
        <w:t>U</w:t>
      </w:r>
      <w:r w:rsidRPr="00F34172">
        <w:rPr>
          <w:rFonts w:ascii="Calibri" w:hAnsi="Calibri" w:cs="Calibri"/>
        </w:rPr>
        <w:t>mowy z Wykonawcą będącym osobą fizyczną nieprowadząc</w:t>
      </w:r>
      <w:r>
        <w:rPr>
          <w:rFonts w:ascii="Calibri" w:hAnsi="Calibri" w:cs="Calibri"/>
        </w:rPr>
        <w:t>ą</w:t>
      </w:r>
      <w:r w:rsidRPr="00F34172">
        <w:rPr>
          <w:rFonts w:ascii="Calibri" w:hAnsi="Calibri" w:cs="Calibri"/>
        </w:rPr>
        <w:t xml:space="preserve"> działalności gospodarczej.</w:t>
      </w:r>
      <w:r w:rsidR="00E6215F">
        <w:rPr>
          <w:rFonts w:ascii="Calibri" w:hAnsi="Calibri" w:cs="Calibri"/>
        </w:rPr>
        <w:t xml:space="preserve"> W przeciwnym przypadku paragraf należy skreślić.</w:t>
      </w:r>
    </w:p>
  </w:footnote>
  <w:footnote w:id="6">
    <w:p w14:paraId="545BDF14" w14:textId="480DE30A" w:rsidR="00916B5C" w:rsidRPr="00803E25" w:rsidRDefault="00916B5C">
      <w:pPr>
        <w:pStyle w:val="Tekstprzypisudolnego"/>
        <w:rPr>
          <w:rFonts w:asciiTheme="minorHAnsi" w:hAnsiTheme="minorHAnsi" w:cstheme="minorHAnsi"/>
        </w:rPr>
      </w:pPr>
      <w:r w:rsidRPr="00803E25">
        <w:rPr>
          <w:rFonts w:asciiTheme="minorHAnsi" w:hAnsiTheme="minorHAnsi" w:cstheme="minorHAnsi"/>
          <w:vertAlign w:val="superscript"/>
          <w:lang w:eastAsia="pl-PL"/>
        </w:rPr>
        <w:footnoteRef/>
      </w:r>
      <w:r w:rsidRPr="00803E25">
        <w:rPr>
          <w:rFonts w:asciiTheme="minorHAnsi" w:hAnsiTheme="minorHAnsi" w:cstheme="minorHAnsi"/>
          <w:lang w:eastAsia="pl-PL"/>
        </w:rPr>
        <w:t xml:space="preserve"> Zgodnie  z Rozporządzeniem  w sprawie wysokości minimalnego wynagrodzenia za pracę oraz wysokości minimalnej stawki godzinowej w 2025 oraz w 2026.</w:t>
      </w:r>
    </w:p>
  </w:footnote>
  <w:footnote w:id="7">
    <w:p w14:paraId="27F39B2D" w14:textId="2A46746C" w:rsidR="00F36E4C" w:rsidRPr="002C445B" w:rsidRDefault="00F36E4C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W przypadku zawarcia Umowy z Wykonawcą prowadzącym działalność gospodarczą (osoba fizyczna prowadząca działalność gospodarczą/firma)</w:t>
      </w:r>
    </w:p>
  </w:footnote>
  <w:footnote w:id="8">
    <w:p w14:paraId="349B7B2A" w14:textId="254EE140" w:rsidR="00F36E4C" w:rsidRPr="002C445B" w:rsidRDefault="00F36E4C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W przypadku zawarcia Umowy z Wykonawcą </w:t>
      </w:r>
      <w:r w:rsidR="004F22C4" w:rsidRPr="002C445B">
        <w:rPr>
          <w:rFonts w:asciiTheme="minorHAnsi" w:hAnsiTheme="minorHAnsi" w:cstheme="minorHAnsi"/>
        </w:rPr>
        <w:t xml:space="preserve">będącym osobą fizyczną </w:t>
      </w:r>
      <w:r w:rsidRPr="002C445B">
        <w:rPr>
          <w:rFonts w:asciiTheme="minorHAnsi" w:hAnsiTheme="minorHAnsi" w:cstheme="minorHAnsi"/>
        </w:rPr>
        <w:t>nieprowadząc</w:t>
      </w:r>
      <w:r w:rsidR="004F22C4" w:rsidRPr="002C445B">
        <w:rPr>
          <w:rFonts w:asciiTheme="minorHAnsi" w:hAnsiTheme="minorHAnsi" w:cstheme="minorHAnsi"/>
        </w:rPr>
        <w:t>ą</w:t>
      </w:r>
      <w:r w:rsidRPr="002C445B">
        <w:rPr>
          <w:rFonts w:asciiTheme="minorHAnsi" w:hAnsiTheme="minorHAnsi" w:cstheme="minorHAnsi"/>
        </w:rPr>
        <w:t xml:space="preserve"> działalności gospodarcze</w:t>
      </w:r>
      <w:r w:rsidR="004F22C4" w:rsidRPr="002C445B">
        <w:rPr>
          <w:rFonts w:asciiTheme="minorHAnsi" w:hAnsiTheme="minorHAnsi" w:cstheme="minorHAnsi"/>
        </w:rPr>
        <w:t>j</w:t>
      </w:r>
    </w:p>
  </w:footnote>
  <w:footnote w:id="9">
    <w:p w14:paraId="4B32981C" w14:textId="77777777" w:rsidR="007237EC" w:rsidRPr="002C445B" w:rsidRDefault="007237EC" w:rsidP="00910D7F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W</w:t>
      </w:r>
      <w:r w:rsidRPr="002C445B">
        <w:rPr>
          <w:rFonts w:asciiTheme="minorHAnsi" w:hAnsiTheme="minorHAnsi" w:cstheme="minorHAnsi"/>
          <w:bCs/>
        </w:rPr>
        <w:t xml:space="preserve"> zależności od formy zawarcia umowy</w:t>
      </w:r>
    </w:p>
  </w:footnote>
  <w:footnote w:id="10">
    <w:p w14:paraId="2244C401" w14:textId="0556E15E" w:rsidR="00783A94" w:rsidRPr="002C445B" w:rsidRDefault="00783A94" w:rsidP="00783A94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Dla Wykonawcy będącym osobą fizyczną nieprowadzącą działalności gospodarczej</w:t>
      </w:r>
    </w:p>
  </w:footnote>
  <w:footnote w:id="11">
    <w:p w14:paraId="217DF0F6" w14:textId="061F3E6E" w:rsidR="004F22C4" w:rsidRPr="002C445B" w:rsidRDefault="004F22C4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jw.</w:t>
      </w:r>
    </w:p>
  </w:footnote>
  <w:footnote w:id="12">
    <w:p w14:paraId="7AF853A2" w14:textId="0620692C" w:rsidR="004F22C4" w:rsidRPr="002C445B" w:rsidRDefault="004F22C4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jw.</w:t>
      </w:r>
    </w:p>
  </w:footnote>
  <w:footnote w:id="13">
    <w:p w14:paraId="4B18FD9A" w14:textId="0316D40F" w:rsidR="004F22C4" w:rsidRPr="002C445B" w:rsidRDefault="004F22C4">
      <w:pPr>
        <w:pStyle w:val="Tekstprzypisudolnego"/>
        <w:rPr>
          <w:rFonts w:asciiTheme="minorHAnsi" w:hAnsiTheme="minorHAnsi" w:cstheme="minorHAnsi"/>
        </w:rPr>
      </w:pPr>
      <w:r w:rsidRPr="002C445B">
        <w:rPr>
          <w:rStyle w:val="Odwoanieprzypisudolnego"/>
          <w:rFonts w:asciiTheme="minorHAnsi" w:hAnsiTheme="minorHAnsi" w:cstheme="minorHAnsi"/>
        </w:rPr>
        <w:footnoteRef/>
      </w:r>
      <w:r w:rsidRPr="002C445B">
        <w:rPr>
          <w:rFonts w:asciiTheme="minorHAnsi" w:hAnsiTheme="minorHAnsi" w:cstheme="minorHAnsi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91C8" w14:textId="3C8BFC57" w:rsidR="007237EC" w:rsidRPr="00BD72B7" w:rsidRDefault="007237EC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2661003F" w14:textId="3978BE25" w:rsidR="007237EC" w:rsidRDefault="0072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887F" w14:textId="2403ABBC" w:rsidR="007237EC" w:rsidRDefault="00A32701">
    <w:pPr>
      <w:pStyle w:val="Nagwek"/>
    </w:pPr>
    <w:r>
      <w:rPr>
        <w:noProof/>
      </w:rPr>
      <w:drawing>
        <wp:inline distT="0" distB="0" distL="0" distR="0" wp14:anchorId="6C6BFB9E" wp14:editId="3BE019F9">
          <wp:extent cx="5759450" cy="51689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4830"/>
        </w:tabs>
        <w:ind w:left="4830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1804BEE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9D9278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8" w15:restartNumberingAfterBreak="0">
    <w:nsid w:val="0000000A"/>
    <w:multiLevelType w:val="multilevel"/>
    <w:tmpl w:val="5E32FB92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Calibri" w:hAnsi="Calibri"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Calibri" w:hAnsi="Calibri"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Calibri" w:hAnsi="Calibri"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Calibri" w:hAnsi="Calibri"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Calibri" w:hAnsi="Calibri" w:cs="Calibri"/>
        <w:b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732498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2508" w:hanging="360"/>
      </w:pPr>
      <w:rPr>
        <w:rFonts w:ascii="Symbol" w:hAnsi="Symbol"/>
        <w:sz w:val="24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u w:val="none"/>
      </w:rPr>
    </w:lvl>
    <w:lvl w:ilvl="1">
      <w:start w:val="1"/>
      <w:numFmt w:val="bullet"/>
      <w:lvlText w:val="­"/>
      <w:lvlJc w:val="left"/>
      <w:pPr>
        <w:tabs>
          <w:tab w:val="num" w:pos="600"/>
        </w:tabs>
        <w:ind w:left="600" w:hanging="420"/>
      </w:pPr>
      <w:rPr>
        <w:rFonts w:ascii="Courier New" w:hAnsi="Courier New"/>
        <w:u w:val="none"/>
      </w:rPr>
    </w:lvl>
    <w:lvl w:ilvl="2">
      <w:start w:val="1"/>
      <w:numFmt w:val="bullet"/>
      <w:lvlText w:val="­"/>
      <w:lvlJc w:val="left"/>
      <w:pPr>
        <w:tabs>
          <w:tab w:val="num" w:pos="1260"/>
        </w:tabs>
        <w:ind w:left="1260" w:hanging="720"/>
      </w:pPr>
      <w:rPr>
        <w:rFonts w:ascii="Courier New" w:hAnsi="Courier New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18" w15:restartNumberingAfterBreak="0">
    <w:nsid w:val="00000015"/>
    <w:multiLevelType w:val="multilevel"/>
    <w:tmpl w:val="C5C245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56"/>
        </w:tabs>
        <w:ind w:left="928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2"/>
        <w:szCs w:val="22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  <w:sz w:val="24"/>
        <w:szCs w:val="24"/>
      </w:rPr>
    </w:lvl>
  </w:abstractNum>
  <w:abstractNum w:abstractNumId="28" w15:restartNumberingAfterBreak="0">
    <w:nsid w:val="0000001F"/>
    <w:multiLevelType w:val="singleLevel"/>
    <w:tmpl w:val="705C0F7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DF0EDC3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3"/>
    <w:multiLevelType w:val="multilevel"/>
    <w:tmpl w:val="FD4863BC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</w:abstractNum>
  <w:abstractNum w:abstractNumId="37" w15:restartNumberingAfterBreak="0">
    <w:nsid w:val="00000028"/>
    <w:multiLevelType w:val="multilevel"/>
    <w:tmpl w:val="8146C06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singleLevel"/>
    <w:tmpl w:val="4D2AAE4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4"/>
        <w:szCs w:val="24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z w:val="24"/>
        <w:szCs w:val="24"/>
      </w:rPr>
    </w:lvl>
  </w:abstractNum>
  <w:abstractNum w:abstractNumId="46" w15:restartNumberingAfterBreak="0">
    <w:nsid w:val="00000031"/>
    <w:multiLevelType w:val="singleLevel"/>
    <w:tmpl w:val="2FF069B8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49" w15:restartNumberingAfterBreak="0">
    <w:nsid w:val="00000034"/>
    <w:multiLevelType w:val="multilevel"/>
    <w:tmpl w:val="9362BC3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52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4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color w:val="auto"/>
        <w:sz w:val="20"/>
        <w:szCs w:val="24"/>
      </w:rPr>
    </w:lvl>
  </w:abstractNum>
  <w:abstractNum w:abstractNumId="6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3" w15:restartNumberingAfterBreak="0">
    <w:nsid w:val="06260D18"/>
    <w:multiLevelType w:val="hybridMultilevel"/>
    <w:tmpl w:val="F526353C"/>
    <w:lvl w:ilvl="0" w:tplc="B5C02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2D548E"/>
    <w:multiLevelType w:val="hybridMultilevel"/>
    <w:tmpl w:val="D0528C62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0F6714F0"/>
    <w:multiLevelType w:val="hybridMultilevel"/>
    <w:tmpl w:val="11123246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67" w15:restartNumberingAfterBreak="0">
    <w:nsid w:val="11453CD6"/>
    <w:multiLevelType w:val="hybridMultilevel"/>
    <w:tmpl w:val="2EF6F83E"/>
    <w:lvl w:ilvl="0" w:tplc="E25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1DD23550"/>
    <w:multiLevelType w:val="hybridMultilevel"/>
    <w:tmpl w:val="DC66DB6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ECA5774"/>
    <w:multiLevelType w:val="multilevel"/>
    <w:tmpl w:val="7186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22205CB8"/>
    <w:multiLevelType w:val="multilevel"/>
    <w:tmpl w:val="4D309A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3" w15:restartNumberingAfterBreak="0">
    <w:nsid w:val="23E37807"/>
    <w:multiLevelType w:val="hybridMultilevel"/>
    <w:tmpl w:val="F62445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26F40"/>
    <w:multiLevelType w:val="multilevel"/>
    <w:tmpl w:val="9838099E"/>
    <w:lvl w:ilvl="0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7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75" w15:restartNumberingAfterBreak="0">
    <w:nsid w:val="33726AE6"/>
    <w:multiLevelType w:val="hybridMultilevel"/>
    <w:tmpl w:val="AA5C2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EF4780"/>
    <w:multiLevelType w:val="hybridMultilevel"/>
    <w:tmpl w:val="ABC42D14"/>
    <w:lvl w:ilvl="0" w:tplc="D6D08FE8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8" w15:restartNumberingAfterBreak="0">
    <w:nsid w:val="3CAC49CD"/>
    <w:multiLevelType w:val="multilevel"/>
    <w:tmpl w:val="FCC0F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FEE4F7F"/>
    <w:multiLevelType w:val="hybridMultilevel"/>
    <w:tmpl w:val="6600AD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47" w:hanging="360"/>
      </w:pPr>
    </w:lvl>
    <w:lvl w:ilvl="2" w:tplc="FFFFFFFF">
      <w:start w:val="1"/>
      <w:numFmt w:val="lowerRoman"/>
      <w:lvlText w:val="%3."/>
      <w:lvlJc w:val="right"/>
      <w:pPr>
        <w:ind w:left="1467" w:hanging="180"/>
      </w:pPr>
    </w:lvl>
    <w:lvl w:ilvl="3" w:tplc="FFFFFFFF" w:tentative="1">
      <w:start w:val="1"/>
      <w:numFmt w:val="decimal"/>
      <w:lvlText w:val="%4."/>
      <w:lvlJc w:val="left"/>
      <w:pPr>
        <w:ind w:left="2187" w:hanging="360"/>
      </w:pPr>
    </w:lvl>
    <w:lvl w:ilvl="4" w:tplc="FFFFFFFF" w:tentative="1">
      <w:start w:val="1"/>
      <w:numFmt w:val="lowerLetter"/>
      <w:lvlText w:val="%5."/>
      <w:lvlJc w:val="left"/>
      <w:pPr>
        <w:ind w:left="2907" w:hanging="360"/>
      </w:pPr>
    </w:lvl>
    <w:lvl w:ilvl="5" w:tplc="FFFFFFFF" w:tentative="1">
      <w:start w:val="1"/>
      <w:numFmt w:val="lowerRoman"/>
      <w:lvlText w:val="%6."/>
      <w:lvlJc w:val="right"/>
      <w:pPr>
        <w:ind w:left="3627" w:hanging="180"/>
      </w:pPr>
    </w:lvl>
    <w:lvl w:ilvl="6" w:tplc="FFFFFFFF" w:tentative="1">
      <w:start w:val="1"/>
      <w:numFmt w:val="decimal"/>
      <w:lvlText w:val="%7."/>
      <w:lvlJc w:val="left"/>
      <w:pPr>
        <w:ind w:left="4347" w:hanging="360"/>
      </w:pPr>
    </w:lvl>
    <w:lvl w:ilvl="7" w:tplc="FFFFFFFF" w:tentative="1">
      <w:start w:val="1"/>
      <w:numFmt w:val="lowerLetter"/>
      <w:lvlText w:val="%8."/>
      <w:lvlJc w:val="left"/>
      <w:pPr>
        <w:ind w:left="5067" w:hanging="360"/>
      </w:pPr>
    </w:lvl>
    <w:lvl w:ilvl="8" w:tplc="FFFFFFFF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0" w15:restartNumberingAfterBreak="0">
    <w:nsid w:val="425A4A9B"/>
    <w:multiLevelType w:val="hybridMultilevel"/>
    <w:tmpl w:val="4AC262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40730A"/>
    <w:multiLevelType w:val="hybridMultilevel"/>
    <w:tmpl w:val="08C0F316"/>
    <w:lvl w:ilvl="0" w:tplc="F2E00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F57F6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5" w15:restartNumberingAfterBreak="0">
    <w:nsid w:val="4CAE0753"/>
    <w:multiLevelType w:val="hybridMultilevel"/>
    <w:tmpl w:val="6600AD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47" w:hanging="360"/>
      </w:pPr>
    </w:lvl>
    <w:lvl w:ilvl="2" w:tplc="FFFFFFFF">
      <w:start w:val="1"/>
      <w:numFmt w:val="lowerRoman"/>
      <w:lvlText w:val="%3."/>
      <w:lvlJc w:val="right"/>
      <w:pPr>
        <w:ind w:left="1467" w:hanging="180"/>
      </w:pPr>
    </w:lvl>
    <w:lvl w:ilvl="3" w:tplc="FFFFFFFF" w:tentative="1">
      <w:start w:val="1"/>
      <w:numFmt w:val="decimal"/>
      <w:lvlText w:val="%4."/>
      <w:lvlJc w:val="left"/>
      <w:pPr>
        <w:ind w:left="2187" w:hanging="360"/>
      </w:pPr>
    </w:lvl>
    <w:lvl w:ilvl="4" w:tplc="FFFFFFFF" w:tentative="1">
      <w:start w:val="1"/>
      <w:numFmt w:val="lowerLetter"/>
      <w:lvlText w:val="%5."/>
      <w:lvlJc w:val="left"/>
      <w:pPr>
        <w:ind w:left="2907" w:hanging="360"/>
      </w:pPr>
    </w:lvl>
    <w:lvl w:ilvl="5" w:tplc="FFFFFFFF" w:tentative="1">
      <w:start w:val="1"/>
      <w:numFmt w:val="lowerRoman"/>
      <w:lvlText w:val="%6."/>
      <w:lvlJc w:val="right"/>
      <w:pPr>
        <w:ind w:left="3627" w:hanging="180"/>
      </w:pPr>
    </w:lvl>
    <w:lvl w:ilvl="6" w:tplc="FFFFFFFF" w:tentative="1">
      <w:start w:val="1"/>
      <w:numFmt w:val="decimal"/>
      <w:lvlText w:val="%7."/>
      <w:lvlJc w:val="left"/>
      <w:pPr>
        <w:ind w:left="4347" w:hanging="360"/>
      </w:pPr>
    </w:lvl>
    <w:lvl w:ilvl="7" w:tplc="FFFFFFFF" w:tentative="1">
      <w:start w:val="1"/>
      <w:numFmt w:val="lowerLetter"/>
      <w:lvlText w:val="%8."/>
      <w:lvlJc w:val="left"/>
      <w:pPr>
        <w:ind w:left="5067" w:hanging="360"/>
      </w:pPr>
    </w:lvl>
    <w:lvl w:ilvl="8" w:tplc="FFFFFFFF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6" w15:restartNumberingAfterBreak="0">
    <w:nsid w:val="4DC3089F"/>
    <w:multiLevelType w:val="hybridMultilevel"/>
    <w:tmpl w:val="6600AD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47" w:hanging="360"/>
      </w:pPr>
    </w:lvl>
    <w:lvl w:ilvl="2" w:tplc="FFFFFFFF">
      <w:start w:val="1"/>
      <w:numFmt w:val="lowerRoman"/>
      <w:lvlText w:val="%3."/>
      <w:lvlJc w:val="right"/>
      <w:pPr>
        <w:ind w:left="1467" w:hanging="180"/>
      </w:pPr>
    </w:lvl>
    <w:lvl w:ilvl="3" w:tplc="FFFFFFFF" w:tentative="1">
      <w:start w:val="1"/>
      <w:numFmt w:val="decimal"/>
      <w:lvlText w:val="%4."/>
      <w:lvlJc w:val="left"/>
      <w:pPr>
        <w:ind w:left="2187" w:hanging="360"/>
      </w:pPr>
    </w:lvl>
    <w:lvl w:ilvl="4" w:tplc="FFFFFFFF" w:tentative="1">
      <w:start w:val="1"/>
      <w:numFmt w:val="lowerLetter"/>
      <w:lvlText w:val="%5."/>
      <w:lvlJc w:val="left"/>
      <w:pPr>
        <w:ind w:left="2907" w:hanging="360"/>
      </w:pPr>
    </w:lvl>
    <w:lvl w:ilvl="5" w:tplc="FFFFFFFF" w:tentative="1">
      <w:start w:val="1"/>
      <w:numFmt w:val="lowerRoman"/>
      <w:lvlText w:val="%6."/>
      <w:lvlJc w:val="right"/>
      <w:pPr>
        <w:ind w:left="3627" w:hanging="180"/>
      </w:pPr>
    </w:lvl>
    <w:lvl w:ilvl="6" w:tplc="FFFFFFFF" w:tentative="1">
      <w:start w:val="1"/>
      <w:numFmt w:val="decimal"/>
      <w:lvlText w:val="%7."/>
      <w:lvlJc w:val="left"/>
      <w:pPr>
        <w:ind w:left="4347" w:hanging="360"/>
      </w:pPr>
    </w:lvl>
    <w:lvl w:ilvl="7" w:tplc="FFFFFFFF" w:tentative="1">
      <w:start w:val="1"/>
      <w:numFmt w:val="lowerLetter"/>
      <w:lvlText w:val="%8."/>
      <w:lvlJc w:val="left"/>
      <w:pPr>
        <w:ind w:left="5067" w:hanging="360"/>
      </w:pPr>
    </w:lvl>
    <w:lvl w:ilvl="8" w:tplc="FFFFFFFF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7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8" w15:restartNumberingAfterBreak="0">
    <w:nsid w:val="596F4DA8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9" w15:restartNumberingAfterBreak="0">
    <w:nsid w:val="5A984558"/>
    <w:multiLevelType w:val="multilevel"/>
    <w:tmpl w:val="F3B030C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9008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62E363B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5FC32EA"/>
    <w:multiLevelType w:val="hybridMultilevel"/>
    <w:tmpl w:val="4822920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47" w:hanging="360"/>
      </w:pPr>
    </w:lvl>
    <w:lvl w:ilvl="2" w:tplc="04150017">
      <w:start w:val="1"/>
      <w:numFmt w:val="lowerLetter"/>
      <w:lvlText w:val="%3)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187" w:hanging="360"/>
      </w:pPr>
    </w:lvl>
    <w:lvl w:ilvl="4" w:tplc="FFFFFFFF" w:tentative="1">
      <w:start w:val="1"/>
      <w:numFmt w:val="lowerLetter"/>
      <w:lvlText w:val="%5."/>
      <w:lvlJc w:val="left"/>
      <w:pPr>
        <w:ind w:left="2907" w:hanging="360"/>
      </w:pPr>
    </w:lvl>
    <w:lvl w:ilvl="5" w:tplc="FFFFFFFF" w:tentative="1">
      <w:start w:val="1"/>
      <w:numFmt w:val="lowerRoman"/>
      <w:lvlText w:val="%6."/>
      <w:lvlJc w:val="right"/>
      <w:pPr>
        <w:ind w:left="3627" w:hanging="180"/>
      </w:pPr>
    </w:lvl>
    <w:lvl w:ilvl="6" w:tplc="FFFFFFFF" w:tentative="1">
      <w:start w:val="1"/>
      <w:numFmt w:val="decimal"/>
      <w:lvlText w:val="%7."/>
      <w:lvlJc w:val="left"/>
      <w:pPr>
        <w:ind w:left="4347" w:hanging="360"/>
      </w:pPr>
    </w:lvl>
    <w:lvl w:ilvl="7" w:tplc="FFFFFFFF" w:tentative="1">
      <w:start w:val="1"/>
      <w:numFmt w:val="lowerLetter"/>
      <w:lvlText w:val="%8."/>
      <w:lvlJc w:val="left"/>
      <w:pPr>
        <w:ind w:left="5067" w:hanging="360"/>
      </w:pPr>
    </w:lvl>
    <w:lvl w:ilvl="8" w:tplc="FFFFFFFF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4" w15:restartNumberingAfterBreak="0">
    <w:nsid w:val="6D714A3E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47" w:hanging="360"/>
      </w:pPr>
    </w:lvl>
    <w:lvl w:ilvl="2" w:tplc="0415001B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5" w15:restartNumberingAfterBreak="0">
    <w:nsid w:val="6DFD4815"/>
    <w:multiLevelType w:val="hybridMultilevel"/>
    <w:tmpl w:val="F526353C"/>
    <w:lvl w:ilvl="0" w:tplc="B5C02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5848B0"/>
    <w:multiLevelType w:val="multilevel"/>
    <w:tmpl w:val="25742EB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7A57BD"/>
    <w:multiLevelType w:val="hybridMultilevel"/>
    <w:tmpl w:val="11123246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787D2954"/>
    <w:multiLevelType w:val="hybridMultilevel"/>
    <w:tmpl w:val="D0528C62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9" w15:restartNumberingAfterBreak="0">
    <w:nsid w:val="7A5B5118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A753FCF"/>
    <w:multiLevelType w:val="hybridMultilevel"/>
    <w:tmpl w:val="39340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A876020"/>
    <w:multiLevelType w:val="multilevel"/>
    <w:tmpl w:val="0F6C1C3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CE593E"/>
    <w:multiLevelType w:val="hybridMultilevel"/>
    <w:tmpl w:val="B57CE098"/>
    <w:lvl w:ilvl="0" w:tplc="A2B8D4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203E72"/>
    <w:multiLevelType w:val="hybridMultilevel"/>
    <w:tmpl w:val="4AC26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B8B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48CDD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F8F7602"/>
    <w:multiLevelType w:val="hybridMultilevel"/>
    <w:tmpl w:val="D8B2BE2C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num w:numId="1" w16cid:durableId="637733023">
    <w:abstractNumId w:val="0"/>
  </w:num>
  <w:num w:numId="2" w16cid:durableId="1958100388">
    <w:abstractNumId w:val="44"/>
  </w:num>
  <w:num w:numId="3" w16cid:durableId="72361925">
    <w:abstractNumId w:val="92"/>
  </w:num>
  <w:num w:numId="4" w16cid:durableId="879165444">
    <w:abstractNumId w:val="94"/>
  </w:num>
  <w:num w:numId="5" w16cid:durableId="1584410384">
    <w:abstractNumId w:val="88"/>
  </w:num>
  <w:num w:numId="6" w16cid:durableId="1775057855">
    <w:abstractNumId w:val="84"/>
  </w:num>
  <w:num w:numId="7" w16cid:durableId="1814982763">
    <w:abstractNumId w:val="74"/>
  </w:num>
  <w:num w:numId="8" w16cid:durableId="1074663010">
    <w:abstractNumId w:val="67"/>
  </w:num>
  <w:num w:numId="9" w16cid:durableId="1303122429">
    <w:abstractNumId w:val="68"/>
  </w:num>
  <w:num w:numId="10" w16cid:durableId="1408647371">
    <w:abstractNumId w:val="102"/>
  </w:num>
  <w:num w:numId="11" w16cid:durableId="1555309998">
    <w:abstractNumId w:val="91"/>
  </w:num>
  <w:num w:numId="12" w16cid:durableId="1723598607">
    <w:abstractNumId w:val="69"/>
  </w:num>
  <w:num w:numId="13" w16cid:durableId="1572502936">
    <w:abstractNumId w:val="76"/>
  </w:num>
  <w:num w:numId="14" w16cid:durableId="1658604579">
    <w:abstractNumId w:val="99"/>
  </w:num>
  <w:num w:numId="15" w16cid:durableId="381638920">
    <w:abstractNumId w:val="103"/>
  </w:num>
  <w:num w:numId="16" w16cid:durableId="514079186">
    <w:abstractNumId w:val="100"/>
  </w:num>
  <w:num w:numId="17" w16cid:durableId="967471545">
    <w:abstractNumId w:val="70"/>
  </w:num>
  <w:num w:numId="18" w16cid:durableId="782042045">
    <w:abstractNumId w:val="6"/>
  </w:num>
  <w:num w:numId="19" w16cid:durableId="42027709">
    <w:abstractNumId w:val="64"/>
  </w:num>
  <w:num w:numId="20" w16cid:durableId="1009141207">
    <w:abstractNumId w:val="98"/>
  </w:num>
  <w:num w:numId="21" w16cid:durableId="1883207899">
    <w:abstractNumId w:val="63"/>
  </w:num>
  <w:num w:numId="22" w16cid:durableId="87622468">
    <w:abstractNumId w:val="73"/>
  </w:num>
  <w:num w:numId="23" w16cid:durableId="634919149">
    <w:abstractNumId w:val="97"/>
  </w:num>
  <w:num w:numId="24" w16cid:durableId="1669209719">
    <w:abstractNumId w:val="65"/>
  </w:num>
  <w:num w:numId="25" w16cid:durableId="952832921">
    <w:abstractNumId w:val="95"/>
  </w:num>
  <w:num w:numId="26" w16cid:durableId="1141732238">
    <w:abstractNumId w:val="75"/>
  </w:num>
  <w:num w:numId="27" w16cid:durableId="1472400956">
    <w:abstractNumId w:val="80"/>
  </w:num>
  <w:num w:numId="28" w16cid:durableId="1442457169">
    <w:abstractNumId w:val="83"/>
  </w:num>
  <w:num w:numId="29" w16cid:durableId="1296788197">
    <w:abstractNumId w:val="78"/>
  </w:num>
  <w:num w:numId="30" w16cid:durableId="996104958">
    <w:abstractNumId w:val="101"/>
  </w:num>
  <w:num w:numId="31" w16cid:durableId="133118219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15002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4657309">
    <w:abstractNumId w:val="93"/>
  </w:num>
  <w:num w:numId="34" w16cid:durableId="2064795119">
    <w:abstractNumId w:val="86"/>
  </w:num>
  <w:num w:numId="35" w16cid:durableId="1552383415">
    <w:abstractNumId w:val="81"/>
  </w:num>
  <w:num w:numId="36" w16cid:durableId="966812775">
    <w:abstractNumId w:val="66"/>
  </w:num>
  <w:num w:numId="37" w16cid:durableId="2087220425">
    <w:abstractNumId w:val="96"/>
  </w:num>
  <w:num w:numId="38" w16cid:durableId="473566813">
    <w:abstractNumId w:val="71"/>
  </w:num>
  <w:num w:numId="39" w16cid:durableId="1287782627">
    <w:abstractNumId w:val="89"/>
  </w:num>
  <w:num w:numId="40" w16cid:durableId="2130510670">
    <w:abstractNumId w:val="79"/>
  </w:num>
  <w:num w:numId="41" w16cid:durableId="885289120">
    <w:abstractNumId w:val="85"/>
  </w:num>
  <w:num w:numId="42" w16cid:durableId="1820997734">
    <w:abstractNumId w:val="72"/>
  </w:num>
  <w:num w:numId="43" w16cid:durableId="725224825">
    <w:abstractNumId w:val="77"/>
  </w:num>
  <w:num w:numId="44" w16cid:durableId="885220571">
    <w:abstractNumId w:val="104"/>
  </w:num>
  <w:num w:numId="45" w16cid:durableId="1110510727">
    <w:abstractNumId w:val="82"/>
  </w:num>
  <w:num w:numId="46" w16cid:durableId="1947499982">
    <w:abstractNumId w:val="8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6B"/>
    <w:rsid w:val="000000E0"/>
    <w:rsid w:val="00005D28"/>
    <w:rsid w:val="000070C0"/>
    <w:rsid w:val="00007AD6"/>
    <w:rsid w:val="00013778"/>
    <w:rsid w:val="00014517"/>
    <w:rsid w:val="000146C6"/>
    <w:rsid w:val="00014913"/>
    <w:rsid w:val="000149F5"/>
    <w:rsid w:val="00014DA1"/>
    <w:rsid w:val="00014F5A"/>
    <w:rsid w:val="00015F9B"/>
    <w:rsid w:val="0001746F"/>
    <w:rsid w:val="00022302"/>
    <w:rsid w:val="000229B7"/>
    <w:rsid w:val="000256C3"/>
    <w:rsid w:val="00025C34"/>
    <w:rsid w:val="00026CB9"/>
    <w:rsid w:val="000273BB"/>
    <w:rsid w:val="00027B75"/>
    <w:rsid w:val="00027CA5"/>
    <w:rsid w:val="00031573"/>
    <w:rsid w:val="000320C4"/>
    <w:rsid w:val="0003288B"/>
    <w:rsid w:val="00032BA3"/>
    <w:rsid w:val="0003314F"/>
    <w:rsid w:val="000341B0"/>
    <w:rsid w:val="000359D8"/>
    <w:rsid w:val="00036154"/>
    <w:rsid w:val="00036658"/>
    <w:rsid w:val="00036A9D"/>
    <w:rsid w:val="0003771A"/>
    <w:rsid w:val="00043290"/>
    <w:rsid w:val="00045C8D"/>
    <w:rsid w:val="00046D25"/>
    <w:rsid w:val="00050149"/>
    <w:rsid w:val="00053212"/>
    <w:rsid w:val="00053572"/>
    <w:rsid w:val="00057204"/>
    <w:rsid w:val="00057A4F"/>
    <w:rsid w:val="00057AAE"/>
    <w:rsid w:val="00057F3C"/>
    <w:rsid w:val="000611BB"/>
    <w:rsid w:val="00061BE7"/>
    <w:rsid w:val="00063DAB"/>
    <w:rsid w:val="00064171"/>
    <w:rsid w:val="000652D4"/>
    <w:rsid w:val="00065766"/>
    <w:rsid w:val="00066607"/>
    <w:rsid w:val="00066B59"/>
    <w:rsid w:val="0007034E"/>
    <w:rsid w:val="00073F9C"/>
    <w:rsid w:val="000750A9"/>
    <w:rsid w:val="00075562"/>
    <w:rsid w:val="00080953"/>
    <w:rsid w:val="00083C91"/>
    <w:rsid w:val="00084713"/>
    <w:rsid w:val="000858C5"/>
    <w:rsid w:val="00086D40"/>
    <w:rsid w:val="00086FF4"/>
    <w:rsid w:val="00087676"/>
    <w:rsid w:val="00090340"/>
    <w:rsid w:val="00090FA5"/>
    <w:rsid w:val="000961DE"/>
    <w:rsid w:val="00096873"/>
    <w:rsid w:val="000A0DB4"/>
    <w:rsid w:val="000A193B"/>
    <w:rsid w:val="000A1E7E"/>
    <w:rsid w:val="000A1FFE"/>
    <w:rsid w:val="000A2299"/>
    <w:rsid w:val="000A4175"/>
    <w:rsid w:val="000A43D4"/>
    <w:rsid w:val="000A528C"/>
    <w:rsid w:val="000A706F"/>
    <w:rsid w:val="000A73F7"/>
    <w:rsid w:val="000B30D3"/>
    <w:rsid w:val="000B396D"/>
    <w:rsid w:val="000B4C69"/>
    <w:rsid w:val="000B4D4D"/>
    <w:rsid w:val="000B50D1"/>
    <w:rsid w:val="000B6316"/>
    <w:rsid w:val="000B672E"/>
    <w:rsid w:val="000C17CF"/>
    <w:rsid w:val="000C46A5"/>
    <w:rsid w:val="000C7782"/>
    <w:rsid w:val="000C795A"/>
    <w:rsid w:val="000C795B"/>
    <w:rsid w:val="000C7E0E"/>
    <w:rsid w:val="000D0D11"/>
    <w:rsid w:val="000D1661"/>
    <w:rsid w:val="000D1A76"/>
    <w:rsid w:val="000D1D7A"/>
    <w:rsid w:val="000D5B70"/>
    <w:rsid w:val="000D7549"/>
    <w:rsid w:val="000D75A4"/>
    <w:rsid w:val="000D7D36"/>
    <w:rsid w:val="000E0707"/>
    <w:rsid w:val="000E08F8"/>
    <w:rsid w:val="000E21C0"/>
    <w:rsid w:val="000E7040"/>
    <w:rsid w:val="000E7649"/>
    <w:rsid w:val="000E7AFF"/>
    <w:rsid w:val="000F134E"/>
    <w:rsid w:val="000F2578"/>
    <w:rsid w:val="000F29CC"/>
    <w:rsid w:val="000F489B"/>
    <w:rsid w:val="000F57D8"/>
    <w:rsid w:val="000F5BCC"/>
    <w:rsid w:val="000F7486"/>
    <w:rsid w:val="0010298C"/>
    <w:rsid w:val="0010384F"/>
    <w:rsid w:val="00105EDC"/>
    <w:rsid w:val="00106020"/>
    <w:rsid w:val="00106D6D"/>
    <w:rsid w:val="00106E53"/>
    <w:rsid w:val="0010791A"/>
    <w:rsid w:val="00111BA0"/>
    <w:rsid w:val="00111C29"/>
    <w:rsid w:val="00113A40"/>
    <w:rsid w:val="00114733"/>
    <w:rsid w:val="00120C02"/>
    <w:rsid w:val="00122190"/>
    <w:rsid w:val="00123A5C"/>
    <w:rsid w:val="00123D5C"/>
    <w:rsid w:val="001330A8"/>
    <w:rsid w:val="00133AB0"/>
    <w:rsid w:val="00133E6B"/>
    <w:rsid w:val="00136DBE"/>
    <w:rsid w:val="001379D5"/>
    <w:rsid w:val="00137E73"/>
    <w:rsid w:val="00140E30"/>
    <w:rsid w:val="00143506"/>
    <w:rsid w:val="001444EE"/>
    <w:rsid w:val="001452A9"/>
    <w:rsid w:val="00145374"/>
    <w:rsid w:val="0014744D"/>
    <w:rsid w:val="00150026"/>
    <w:rsid w:val="00151B60"/>
    <w:rsid w:val="00151CD2"/>
    <w:rsid w:val="00156B52"/>
    <w:rsid w:val="0016086F"/>
    <w:rsid w:val="00162071"/>
    <w:rsid w:val="00162615"/>
    <w:rsid w:val="001629D8"/>
    <w:rsid w:val="00162FA1"/>
    <w:rsid w:val="001632D4"/>
    <w:rsid w:val="00165CA7"/>
    <w:rsid w:val="001664D5"/>
    <w:rsid w:val="00166800"/>
    <w:rsid w:val="001677DE"/>
    <w:rsid w:val="00167FB3"/>
    <w:rsid w:val="00171F05"/>
    <w:rsid w:val="001747C5"/>
    <w:rsid w:val="001761F1"/>
    <w:rsid w:val="00176D77"/>
    <w:rsid w:val="001806DD"/>
    <w:rsid w:val="00181B81"/>
    <w:rsid w:val="00181F7A"/>
    <w:rsid w:val="0018237E"/>
    <w:rsid w:val="00182B45"/>
    <w:rsid w:val="00184F95"/>
    <w:rsid w:val="00186272"/>
    <w:rsid w:val="00186C77"/>
    <w:rsid w:val="00186FE3"/>
    <w:rsid w:val="00190A66"/>
    <w:rsid w:val="001933AD"/>
    <w:rsid w:val="00193D11"/>
    <w:rsid w:val="00195296"/>
    <w:rsid w:val="001958BF"/>
    <w:rsid w:val="00195BA0"/>
    <w:rsid w:val="00196321"/>
    <w:rsid w:val="00196326"/>
    <w:rsid w:val="001A2B92"/>
    <w:rsid w:val="001A6B67"/>
    <w:rsid w:val="001B2BC7"/>
    <w:rsid w:val="001B2C72"/>
    <w:rsid w:val="001B4EE5"/>
    <w:rsid w:val="001B74D9"/>
    <w:rsid w:val="001C0158"/>
    <w:rsid w:val="001C17C8"/>
    <w:rsid w:val="001C28D9"/>
    <w:rsid w:val="001C2ADE"/>
    <w:rsid w:val="001C4AA3"/>
    <w:rsid w:val="001C5359"/>
    <w:rsid w:val="001C7475"/>
    <w:rsid w:val="001D09B1"/>
    <w:rsid w:val="001D1C5C"/>
    <w:rsid w:val="001D282A"/>
    <w:rsid w:val="001D2867"/>
    <w:rsid w:val="001D35FE"/>
    <w:rsid w:val="001D3DAA"/>
    <w:rsid w:val="001D43F2"/>
    <w:rsid w:val="001D4574"/>
    <w:rsid w:val="001D458D"/>
    <w:rsid w:val="001D6860"/>
    <w:rsid w:val="001D740C"/>
    <w:rsid w:val="001E44DF"/>
    <w:rsid w:val="001E4A42"/>
    <w:rsid w:val="001E5920"/>
    <w:rsid w:val="001E5A4C"/>
    <w:rsid w:val="001E6892"/>
    <w:rsid w:val="001E7392"/>
    <w:rsid w:val="001F16BE"/>
    <w:rsid w:val="001F5B56"/>
    <w:rsid w:val="002002D3"/>
    <w:rsid w:val="0020250A"/>
    <w:rsid w:val="0020268D"/>
    <w:rsid w:val="00203C41"/>
    <w:rsid w:val="00203FC3"/>
    <w:rsid w:val="00205A6C"/>
    <w:rsid w:val="00205AB8"/>
    <w:rsid w:val="0020671F"/>
    <w:rsid w:val="0021136E"/>
    <w:rsid w:val="00215803"/>
    <w:rsid w:val="00215AC0"/>
    <w:rsid w:val="00216BAF"/>
    <w:rsid w:val="00216CF9"/>
    <w:rsid w:val="002173F2"/>
    <w:rsid w:val="00222B56"/>
    <w:rsid w:val="002258B6"/>
    <w:rsid w:val="00230775"/>
    <w:rsid w:val="00231FA6"/>
    <w:rsid w:val="00233AEA"/>
    <w:rsid w:val="0023508D"/>
    <w:rsid w:val="00235CA6"/>
    <w:rsid w:val="002371DA"/>
    <w:rsid w:val="00237E64"/>
    <w:rsid w:val="00240922"/>
    <w:rsid w:val="0024258C"/>
    <w:rsid w:val="00250D5D"/>
    <w:rsid w:val="00252447"/>
    <w:rsid w:val="00253B03"/>
    <w:rsid w:val="00253FB5"/>
    <w:rsid w:val="002550E8"/>
    <w:rsid w:val="00255C70"/>
    <w:rsid w:val="0025784E"/>
    <w:rsid w:val="00257CDA"/>
    <w:rsid w:val="00260E35"/>
    <w:rsid w:val="00262A87"/>
    <w:rsid w:val="00263729"/>
    <w:rsid w:val="002641CC"/>
    <w:rsid w:val="00267CD7"/>
    <w:rsid w:val="00270701"/>
    <w:rsid w:val="00270A18"/>
    <w:rsid w:val="002751B3"/>
    <w:rsid w:val="00275B71"/>
    <w:rsid w:val="00276043"/>
    <w:rsid w:val="002778BF"/>
    <w:rsid w:val="0028084D"/>
    <w:rsid w:val="00282F55"/>
    <w:rsid w:val="00284237"/>
    <w:rsid w:val="002860AC"/>
    <w:rsid w:val="002903A5"/>
    <w:rsid w:val="00290FD8"/>
    <w:rsid w:val="00291F27"/>
    <w:rsid w:val="00292BC6"/>
    <w:rsid w:val="00293745"/>
    <w:rsid w:val="0029409E"/>
    <w:rsid w:val="00295B7F"/>
    <w:rsid w:val="0029650A"/>
    <w:rsid w:val="00296C5B"/>
    <w:rsid w:val="00296F78"/>
    <w:rsid w:val="002A01C1"/>
    <w:rsid w:val="002A0E42"/>
    <w:rsid w:val="002A4933"/>
    <w:rsid w:val="002A61C8"/>
    <w:rsid w:val="002A629E"/>
    <w:rsid w:val="002B0DEC"/>
    <w:rsid w:val="002B1F98"/>
    <w:rsid w:val="002B35B4"/>
    <w:rsid w:val="002B74BE"/>
    <w:rsid w:val="002B7F1D"/>
    <w:rsid w:val="002C29B9"/>
    <w:rsid w:val="002C445B"/>
    <w:rsid w:val="002C6BB7"/>
    <w:rsid w:val="002C6F9A"/>
    <w:rsid w:val="002D3197"/>
    <w:rsid w:val="002D4F5E"/>
    <w:rsid w:val="002D5A81"/>
    <w:rsid w:val="002D600C"/>
    <w:rsid w:val="002D7D7C"/>
    <w:rsid w:val="002E06FA"/>
    <w:rsid w:val="002E2F44"/>
    <w:rsid w:val="002E3616"/>
    <w:rsid w:val="002E4C5E"/>
    <w:rsid w:val="002E613C"/>
    <w:rsid w:val="002E6D3C"/>
    <w:rsid w:val="002F12DA"/>
    <w:rsid w:val="002F1458"/>
    <w:rsid w:val="002F2508"/>
    <w:rsid w:val="002F3EF2"/>
    <w:rsid w:val="002F4D0D"/>
    <w:rsid w:val="002F57F9"/>
    <w:rsid w:val="002F7334"/>
    <w:rsid w:val="003008DA"/>
    <w:rsid w:val="00300C1E"/>
    <w:rsid w:val="00300F8E"/>
    <w:rsid w:val="0030103A"/>
    <w:rsid w:val="003010A9"/>
    <w:rsid w:val="00304BF8"/>
    <w:rsid w:val="003051A8"/>
    <w:rsid w:val="00306D0A"/>
    <w:rsid w:val="0031082F"/>
    <w:rsid w:val="003122DF"/>
    <w:rsid w:val="00312AA3"/>
    <w:rsid w:val="003130FD"/>
    <w:rsid w:val="003156FB"/>
    <w:rsid w:val="0031766B"/>
    <w:rsid w:val="003212C6"/>
    <w:rsid w:val="003212F6"/>
    <w:rsid w:val="00321446"/>
    <w:rsid w:val="00322DB2"/>
    <w:rsid w:val="00322DD2"/>
    <w:rsid w:val="00323E7C"/>
    <w:rsid w:val="00324F99"/>
    <w:rsid w:val="0032738B"/>
    <w:rsid w:val="00331D65"/>
    <w:rsid w:val="00331DEC"/>
    <w:rsid w:val="00332237"/>
    <w:rsid w:val="003325F6"/>
    <w:rsid w:val="003336F3"/>
    <w:rsid w:val="00333D70"/>
    <w:rsid w:val="0033507E"/>
    <w:rsid w:val="00335C7F"/>
    <w:rsid w:val="00341C54"/>
    <w:rsid w:val="00343824"/>
    <w:rsid w:val="00347489"/>
    <w:rsid w:val="003514B1"/>
    <w:rsid w:val="003523B4"/>
    <w:rsid w:val="0035478B"/>
    <w:rsid w:val="0035703D"/>
    <w:rsid w:val="0036113F"/>
    <w:rsid w:val="003616AA"/>
    <w:rsid w:val="00364590"/>
    <w:rsid w:val="00364BA4"/>
    <w:rsid w:val="00364EB9"/>
    <w:rsid w:val="00367BC7"/>
    <w:rsid w:val="00367C61"/>
    <w:rsid w:val="00370355"/>
    <w:rsid w:val="00373D99"/>
    <w:rsid w:val="00375C1F"/>
    <w:rsid w:val="00375DBA"/>
    <w:rsid w:val="00382769"/>
    <w:rsid w:val="003834F3"/>
    <w:rsid w:val="003869E7"/>
    <w:rsid w:val="003877DC"/>
    <w:rsid w:val="00387A32"/>
    <w:rsid w:val="003909FE"/>
    <w:rsid w:val="00391331"/>
    <w:rsid w:val="00391C65"/>
    <w:rsid w:val="0039314C"/>
    <w:rsid w:val="00394969"/>
    <w:rsid w:val="00394AFB"/>
    <w:rsid w:val="003955CE"/>
    <w:rsid w:val="00395754"/>
    <w:rsid w:val="00395A09"/>
    <w:rsid w:val="00397393"/>
    <w:rsid w:val="003974E8"/>
    <w:rsid w:val="0039779B"/>
    <w:rsid w:val="003A0569"/>
    <w:rsid w:val="003A089E"/>
    <w:rsid w:val="003A0A2D"/>
    <w:rsid w:val="003A1500"/>
    <w:rsid w:val="003A2553"/>
    <w:rsid w:val="003A49F6"/>
    <w:rsid w:val="003A59F8"/>
    <w:rsid w:val="003A5AD6"/>
    <w:rsid w:val="003B067F"/>
    <w:rsid w:val="003B2B48"/>
    <w:rsid w:val="003B3FB6"/>
    <w:rsid w:val="003B4EF9"/>
    <w:rsid w:val="003B5D9F"/>
    <w:rsid w:val="003B7B27"/>
    <w:rsid w:val="003C023A"/>
    <w:rsid w:val="003C0B1D"/>
    <w:rsid w:val="003C1BE3"/>
    <w:rsid w:val="003C2EA2"/>
    <w:rsid w:val="003C2EF4"/>
    <w:rsid w:val="003C330C"/>
    <w:rsid w:val="003C4B5D"/>
    <w:rsid w:val="003C4C2E"/>
    <w:rsid w:val="003C6B3D"/>
    <w:rsid w:val="003D0F92"/>
    <w:rsid w:val="003D1EF9"/>
    <w:rsid w:val="003D2966"/>
    <w:rsid w:val="003D4DD8"/>
    <w:rsid w:val="003D5A60"/>
    <w:rsid w:val="003D60DF"/>
    <w:rsid w:val="003E20A0"/>
    <w:rsid w:val="003E2775"/>
    <w:rsid w:val="003E5B62"/>
    <w:rsid w:val="003E5D42"/>
    <w:rsid w:val="003E6988"/>
    <w:rsid w:val="003E6A63"/>
    <w:rsid w:val="003F22CE"/>
    <w:rsid w:val="003F2F68"/>
    <w:rsid w:val="003F3663"/>
    <w:rsid w:val="003F3D5E"/>
    <w:rsid w:val="003F4569"/>
    <w:rsid w:val="003F4DBD"/>
    <w:rsid w:val="003F51A4"/>
    <w:rsid w:val="003F57DA"/>
    <w:rsid w:val="003F6AB7"/>
    <w:rsid w:val="003F6B7C"/>
    <w:rsid w:val="00400ABE"/>
    <w:rsid w:val="00400DE3"/>
    <w:rsid w:val="004011B5"/>
    <w:rsid w:val="004031A1"/>
    <w:rsid w:val="00404C0E"/>
    <w:rsid w:val="00404E17"/>
    <w:rsid w:val="00406DB6"/>
    <w:rsid w:val="004117E7"/>
    <w:rsid w:val="004122D3"/>
    <w:rsid w:val="00412DA7"/>
    <w:rsid w:val="00412DFB"/>
    <w:rsid w:val="00412E52"/>
    <w:rsid w:val="00412F43"/>
    <w:rsid w:val="004144A2"/>
    <w:rsid w:val="00415B45"/>
    <w:rsid w:val="00416550"/>
    <w:rsid w:val="004167C5"/>
    <w:rsid w:val="00417D65"/>
    <w:rsid w:val="00421CA4"/>
    <w:rsid w:val="00421DA8"/>
    <w:rsid w:val="0042321A"/>
    <w:rsid w:val="00427599"/>
    <w:rsid w:val="00430970"/>
    <w:rsid w:val="00430AE5"/>
    <w:rsid w:val="004320A3"/>
    <w:rsid w:val="004326FC"/>
    <w:rsid w:val="00433ECE"/>
    <w:rsid w:val="00440888"/>
    <w:rsid w:val="00441654"/>
    <w:rsid w:val="00442441"/>
    <w:rsid w:val="00443E55"/>
    <w:rsid w:val="0044542C"/>
    <w:rsid w:val="004454CA"/>
    <w:rsid w:val="00447B80"/>
    <w:rsid w:val="004521F6"/>
    <w:rsid w:val="004529BA"/>
    <w:rsid w:val="00453899"/>
    <w:rsid w:val="00453E38"/>
    <w:rsid w:val="0045768A"/>
    <w:rsid w:val="00460941"/>
    <w:rsid w:val="00461315"/>
    <w:rsid w:val="0046164A"/>
    <w:rsid w:val="00463548"/>
    <w:rsid w:val="00463F01"/>
    <w:rsid w:val="00466446"/>
    <w:rsid w:val="004667EC"/>
    <w:rsid w:val="00466B0D"/>
    <w:rsid w:val="00467767"/>
    <w:rsid w:val="00470CE9"/>
    <w:rsid w:val="00471D6E"/>
    <w:rsid w:val="00472001"/>
    <w:rsid w:val="00472B33"/>
    <w:rsid w:val="00476BB9"/>
    <w:rsid w:val="00476C9A"/>
    <w:rsid w:val="004822B0"/>
    <w:rsid w:val="00484CB3"/>
    <w:rsid w:val="00490216"/>
    <w:rsid w:val="00490B55"/>
    <w:rsid w:val="00491EC6"/>
    <w:rsid w:val="004938A6"/>
    <w:rsid w:val="00495783"/>
    <w:rsid w:val="00495954"/>
    <w:rsid w:val="004A1322"/>
    <w:rsid w:val="004A1A60"/>
    <w:rsid w:val="004A4FAD"/>
    <w:rsid w:val="004A52AE"/>
    <w:rsid w:val="004A5A7D"/>
    <w:rsid w:val="004B3DB2"/>
    <w:rsid w:val="004B4293"/>
    <w:rsid w:val="004B6B2D"/>
    <w:rsid w:val="004B6D83"/>
    <w:rsid w:val="004C40CD"/>
    <w:rsid w:val="004C4801"/>
    <w:rsid w:val="004C5054"/>
    <w:rsid w:val="004C52C4"/>
    <w:rsid w:val="004C5F39"/>
    <w:rsid w:val="004C70AE"/>
    <w:rsid w:val="004D0ADE"/>
    <w:rsid w:val="004D0ECC"/>
    <w:rsid w:val="004D136D"/>
    <w:rsid w:val="004D2E15"/>
    <w:rsid w:val="004D3660"/>
    <w:rsid w:val="004D3AB0"/>
    <w:rsid w:val="004D5D92"/>
    <w:rsid w:val="004D67E1"/>
    <w:rsid w:val="004D7447"/>
    <w:rsid w:val="004E2379"/>
    <w:rsid w:val="004E23A3"/>
    <w:rsid w:val="004E2C11"/>
    <w:rsid w:val="004E39F0"/>
    <w:rsid w:val="004E6BA5"/>
    <w:rsid w:val="004E714B"/>
    <w:rsid w:val="004E7188"/>
    <w:rsid w:val="004E7A20"/>
    <w:rsid w:val="004F2078"/>
    <w:rsid w:val="004F22C4"/>
    <w:rsid w:val="004F2770"/>
    <w:rsid w:val="004F37A9"/>
    <w:rsid w:val="004F540B"/>
    <w:rsid w:val="004F5A9B"/>
    <w:rsid w:val="004F6812"/>
    <w:rsid w:val="00506EE9"/>
    <w:rsid w:val="00507B2E"/>
    <w:rsid w:val="00510589"/>
    <w:rsid w:val="00510B8F"/>
    <w:rsid w:val="005114BE"/>
    <w:rsid w:val="005127DB"/>
    <w:rsid w:val="00512AAE"/>
    <w:rsid w:val="0051584A"/>
    <w:rsid w:val="00515993"/>
    <w:rsid w:val="005162B0"/>
    <w:rsid w:val="00516455"/>
    <w:rsid w:val="005211ED"/>
    <w:rsid w:val="00521B3F"/>
    <w:rsid w:val="00522340"/>
    <w:rsid w:val="00522BE0"/>
    <w:rsid w:val="00526DE8"/>
    <w:rsid w:val="005275B1"/>
    <w:rsid w:val="00527DCF"/>
    <w:rsid w:val="00531E07"/>
    <w:rsid w:val="00534F68"/>
    <w:rsid w:val="005350F2"/>
    <w:rsid w:val="0053637D"/>
    <w:rsid w:val="00540E7B"/>
    <w:rsid w:val="005433E1"/>
    <w:rsid w:val="00543828"/>
    <w:rsid w:val="00544F97"/>
    <w:rsid w:val="00545C3B"/>
    <w:rsid w:val="005469D1"/>
    <w:rsid w:val="00547EE6"/>
    <w:rsid w:val="005504EC"/>
    <w:rsid w:val="00552010"/>
    <w:rsid w:val="005521D1"/>
    <w:rsid w:val="00552326"/>
    <w:rsid w:val="0055277D"/>
    <w:rsid w:val="005536D8"/>
    <w:rsid w:val="00553929"/>
    <w:rsid w:val="0055461B"/>
    <w:rsid w:val="005559A8"/>
    <w:rsid w:val="0055608D"/>
    <w:rsid w:val="0056222D"/>
    <w:rsid w:val="00565635"/>
    <w:rsid w:val="00566930"/>
    <w:rsid w:val="0056722D"/>
    <w:rsid w:val="005700F8"/>
    <w:rsid w:val="005742EC"/>
    <w:rsid w:val="005759DA"/>
    <w:rsid w:val="005762BE"/>
    <w:rsid w:val="00576D5F"/>
    <w:rsid w:val="005779A4"/>
    <w:rsid w:val="0058239D"/>
    <w:rsid w:val="005834DB"/>
    <w:rsid w:val="00584419"/>
    <w:rsid w:val="00584C88"/>
    <w:rsid w:val="005850BF"/>
    <w:rsid w:val="00585B14"/>
    <w:rsid w:val="00586F85"/>
    <w:rsid w:val="005875D3"/>
    <w:rsid w:val="005877B1"/>
    <w:rsid w:val="005938EA"/>
    <w:rsid w:val="00593D2E"/>
    <w:rsid w:val="00594910"/>
    <w:rsid w:val="005952CA"/>
    <w:rsid w:val="00596140"/>
    <w:rsid w:val="00596372"/>
    <w:rsid w:val="00596E36"/>
    <w:rsid w:val="00597437"/>
    <w:rsid w:val="00597E51"/>
    <w:rsid w:val="005A1AF2"/>
    <w:rsid w:val="005A22FF"/>
    <w:rsid w:val="005A321C"/>
    <w:rsid w:val="005A3A02"/>
    <w:rsid w:val="005A458B"/>
    <w:rsid w:val="005A4CF2"/>
    <w:rsid w:val="005A5568"/>
    <w:rsid w:val="005B0A6F"/>
    <w:rsid w:val="005B186A"/>
    <w:rsid w:val="005B29E4"/>
    <w:rsid w:val="005B2DC0"/>
    <w:rsid w:val="005B31E2"/>
    <w:rsid w:val="005B44BF"/>
    <w:rsid w:val="005B771B"/>
    <w:rsid w:val="005B7B78"/>
    <w:rsid w:val="005C0D43"/>
    <w:rsid w:val="005C1428"/>
    <w:rsid w:val="005C3771"/>
    <w:rsid w:val="005C3902"/>
    <w:rsid w:val="005C42A0"/>
    <w:rsid w:val="005C609C"/>
    <w:rsid w:val="005C6959"/>
    <w:rsid w:val="005C6A4E"/>
    <w:rsid w:val="005D02CE"/>
    <w:rsid w:val="005D07CF"/>
    <w:rsid w:val="005D271E"/>
    <w:rsid w:val="005D3337"/>
    <w:rsid w:val="005D494B"/>
    <w:rsid w:val="005D7BDD"/>
    <w:rsid w:val="005E09E1"/>
    <w:rsid w:val="005E2A1D"/>
    <w:rsid w:val="005E3ED8"/>
    <w:rsid w:val="005E416B"/>
    <w:rsid w:val="005E527A"/>
    <w:rsid w:val="005E6A34"/>
    <w:rsid w:val="005E6C16"/>
    <w:rsid w:val="005E71B3"/>
    <w:rsid w:val="005F0206"/>
    <w:rsid w:val="005F0A27"/>
    <w:rsid w:val="005F0B9E"/>
    <w:rsid w:val="005F5EC5"/>
    <w:rsid w:val="005F745D"/>
    <w:rsid w:val="006000CC"/>
    <w:rsid w:val="00603F85"/>
    <w:rsid w:val="006040C9"/>
    <w:rsid w:val="0060481F"/>
    <w:rsid w:val="00604F98"/>
    <w:rsid w:val="006069A5"/>
    <w:rsid w:val="00606BAA"/>
    <w:rsid w:val="006076E1"/>
    <w:rsid w:val="00610C0F"/>
    <w:rsid w:val="006133F2"/>
    <w:rsid w:val="00613836"/>
    <w:rsid w:val="00614454"/>
    <w:rsid w:val="006159DD"/>
    <w:rsid w:val="00621FB3"/>
    <w:rsid w:val="0062202E"/>
    <w:rsid w:val="00622DE8"/>
    <w:rsid w:val="0062402A"/>
    <w:rsid w:val="006241F3"/>
    <w:rsid w:val="00627258"/>
    <w:rsid w:val="006276AF"/>
    <w:rsid w:val="00627B65"/>
    <w:rsid w:val="006318E2"/>
    <w:rsid w:val="00632FBD"/>
    <w:rsid w:val="006374C6"/>
    <w:rsid w:val="006375CB"/>
    <w:rsid w:val="00640BC5"/>
    <w:rsid w:val="006421D3"/>
    <w:rsid w:val="0064235C"/>
    <w:rsid w:val="0064344E"/>
    <w:rsid w:val="00644450"/>
    <w:rsid w:val="0065121E"/>
    <w:rsid w:val="006524A7"/>
    <w:rsid w:val="00655336"/>
    <w:rsid w:val="00655D00"/>
    <w:rsid w:val="00657D93"/>
    <w:rsid w:val="00660CCE"/>
    <w:rsid w:val="00663B35"/>
    <w:rsid w:val="00664B30"/>
    <w:rsid w:val="00665430"/>
    <w:rsid w:val="00665556"/>
    <w:rsid w:val="00665EB2"/>
    <w:rsid w:val="00667895"/>
    <w:rsid w:val="00670EDF"/>
    <w:rsid w:val="006720B6"/>
    <w:rsid w:val="006724D3"/>
    <w:rsid w:val="006726A9"/>
    <w:rsid w:val="006738A1"/>
    <w:rsid w:val="00674DDC"/>
    <w:rsid w:val="00675232"/>
    <w:rsid w:val="00676EF5"/>
    <w:rsid w:val="006805DA"/>
    <w:rsid w:val="0068087F"/>
    <w:rsid w:val="00682C40"/>
    <w:rsid w:val="00685737"/>
    <w:rsid w:val="00685C3E"/>
    <w:rsid w:val="006912FA"/>
    <w:rsid w:val="006949BF"/>
    <w:rsid w:val="00696FA0"/>
    <w:rsid w:val="006976BC"/>
    <w:rsid w:val="00697EBE"/>
    <w:rsid w:val="006A1382"/>
    <w:rsid w:val="006A151A"/>
    <w:rsid w:val="006A2A14"/>
    <w:rsid w:val="006A331C"/>
    <w:rsid w:val="006A7CD5"/>
    <w:rsid w:val="006B013E"/>
    <w:rsid w:val="006B17F2"/>
    <w:rsid w:val="006B1F2A"/>
    <w:rsid w:val="006B2ACC"/>
    <w:rsid w:val="006B2E2F"/>
    <w:rsid w:val="006B47A5"/>
    <w:rsid w:val="006B52B5"/>
    <w:rsid w:val="006B577E"/>
    <w:rsid w:val="006B57DA"/>
    <w:rsid w:val="006B6FEF"/>
    <w:rsid w:val="006B70B9"/>
    <w:rsid w:val="006C1E5D"/>
    <w:rsid w:val="006C2B57"/>
    <w:rsid w:val="006C2E47"/>
    <w:rsid w:val="006C7687"/>
    <w:rsid w:val="006D01CC"/>
    <w:rsid w:val="006D10E4"/>
    <w:rsid w:val="006D1738"/>
    <w:rsid w:val="006D1A36"/>
    <w:rsid w:val="006D1E1D"/>
    <w:rsid w:val="006D3971"/>
    <w:rsid w:val="006D4B69"/>
    <w:rsid w:val="006D6809"/>
    <w:rsid w:val="006D766C"/>
    <w:rsid w:val="006E019A"/>
    <w:rsid w:val="006E0F7A"/>
    <w:rsid w:val="006E145B"/>
    <w:rsid w:val="006E1FD0"/>
    <w:rsid w:val="006E5A12"/>
    <w:rsid w:val="006E71FB"/>
    <w:rsid w:val="006F0959"/>
    <w:rsid w:val="006F33E6"/>
    <w:rsid w:val="006F45B2"/>
    <w:rsid w:val="006F58E2"/>
    <w:rsid w:val="006F5A99"/>
    <w:rsid w:val="006F714E"/>
    <w:rsid w:val="006F76F0"/>
    <w:rsid w:val="006F7AC3"/>
    <w:rsid w:val="00700489"/>
    <w:rsid w:val="007006F4"/>
    <w:rsid w:val="00700B8F"/>
    <w:rsid w:val="00701136"/>
    <w:rsid w:val="0070247E"/>
    <w:rsid w:val="007056D8"/>
    <w:rsid w:val="00705DB9"/>
    <w:rsid w:val="00706D20"/>
    <w:rsid w:val="007073E1"/>
    <w:rsid w:val="00707E19"/>
    <w:rsid w:val="0071016A"/>
    <w:rsid w:val="00710CDF"/>
    <w:rsid w:val="00711D2D"/>
    <w:rsid w:val="007145DB"/>
    <w:rsid w:val="007148AE"/>
    <w:rsid w:val="007156D8"/>
    <w:rsid w:val="0071658B"/>
    <w:rsid w:val="00720491"/>
    <w:rsid w:val="00720ECE"/>
    <w:rsid w:val="00721347"/>
    <w:rsid w:val="007237EC"/>
    <w:rsid w:val="00724736"/>
    <w:rsid w:val="007262F5"/>
    <w:rsid w:val="0073148C"/>
    <w:rsid w:val="0073260F"/>
    <w:rsid w:val="007329DE"/>
    <w:rsid w:val="00734225"/>
    <w:rsid w:val="00734738"/>
    <w:rsid w:val="00735869"/>
    <w:rsid w:val="00736B79"/>
    <w:rsid w:val="0073736D"/>
    <w:rsid w:val="00737E17"/>
    <w:rsid w:val="0074043B"/>
    <w:rsid w:val="00742908"/>
    <w:rsid w:val="007433E9"/>
    <w:rsid w:val="007442F2"/>
    <w:rsid w:val="00744758"/>
    <w:rsid w:val="007472D8"/>
    <w:rsid w:val="00747981"/>
    <w:rsid w:val="00750FDA"/>
    <w:rsid w:val="00752375"/>
    <w:rsid w:val="00753BAA"/>
    <w:rsid w:val="00754273"/>
    <w:rsid w:val="00755ED8"/>
    <w:rsid w:val="00756E80"/>
    <w:rsid w:val="007579D2"/>
    <w:rsid w:val="00760E1F"/>
    <w:rsid w:val="00761EC2"/>
    <w:rsid w:val="00762464"/>
    <w:rsid w:val="00762D38"/>
    <w:rsid w:val="00762EDA"/>
    <w:rsid w:val="00762F43"/>
    <w:rsid w:val="00763AF7"/>
    <w:rsid w:val="007644E4"/>
    <w:rsid w:val="007652A6"/>
    <w:rsid w:val="007666E6"/>
    <w:rsid w:val="0077013E"/>
    <w:rsid w:val="0077423D"/>
    <w:rsid w:val="0077524F"/>
    <w:rsid w:val="007768E8"/>
    <w:rsid w:val="00777711"/>
    <w:rsid w:val="007809E7"/>
    <w:rsid w:val="00781E12"/>
    <w:rsid w:val="00783752"/>
    <w:rsid w:val="00783A94"/>
    <w:rsid w:val="00784EEA"/>
    <w:rsid w:val="00785398"/>
    <w:rsid w:val="00785BAA"/>
    <w:rsid w:val="00786DC6"/>
    <w:rsid w:val="00790162"/>
    <w:rsid w:val="007910EB"/>
    <w:rsid w:val="00791109"/>
    <w:rsid w:val="00791831"/>
    <w:rsid w:val="00792C3E"/>
    <w:rsid w:val="007947DB"/>
    <w:rsid w:val="0079498E"/>
    <w:rsid w:val="007953B7"/>
    <w:rsid w:val="00795C77"/>
    <w:rsid w:val="007970BA"/>
    <w:rsid w:val="007A2566"/>
    <w:rsid w:val="007A33EF"/>
    <w:rsid w:val="007A5299"/>
    <w:rsid w:val="007A601F"/>
    <w:rsid w:val="007A67C3"/>
    <w:rsid w:val="007B01FB"/>
    <w:rsid w:val="007B192D"/>
    <w:rsid w:val="007B24EF"/>
    <w:rsid w:val="007B2915"/>
    <w:rsid w:val="007B3D0E"/>
    <w:rsid w:val="007B61FB"/>
    <w:rsid w:val="007B7CB9"/>
    <w:rsid w:val="007C0850"/>
    <w:rsid w:val="007C125A"/>
    <w:rsid w:val="007C2353"/>
    <w:rsid w:val="007C254D"/>
    <w:rsid w:val="007C32B8"/>
    <w:rsid w:val="007C5FF7"/>
    <w:rsid w:val="007C61FD"/>
    <w:rsid w:val="007C6377"/>
    <w:rsid w:val="007C7A59"/>
    <w:rsid w:val="007C7C32"/>
    <w:rsid w:val="007C7D0F"/>
    <w:rsid w:val="007D0AE0"/>
    <w:rsid w:val="007D2B2A"/>
    <w:rsid w:val="007D4F79"/>
    <w:rsid w:val="007D5E0B"/>
    <w:rsid w:val="007D5FBA"/>
    <w:rsid w:val="007E1A8D"/>
    <w:rsid w:val="007E3463"/>
    <w:rsid w:val="007E4262"/>
    <w:rsid w:val="007E6172"/>
    <w:rsid w:val="007F011D"/>
    <w:rsid w:val="007F1570"/>
    <w:rsid w:val="007F1CD1"/>
    <w:rsid w:val="007F1E96"/>
    <w:rsid w:val="007F33C7"/>
    <w:rsid w:val="007F34FD"/>
    <w:rsid w:val="007F71B2"/>
    <w:rsid w:val="007F7DDC"/>
    <w:rsid w:val="00800B1B"/>
    <w:rsid w:val="00800C5F"/>
    <w:rsid w:val="00801A50"/>
    <w:rsid w:val="00802433"/>
    <w:rsid w:val="008028CB"/>
    <w:rsid w:val="00803E25"/>
    <w:rsid w:val="00805436"/>
    <w:rsid w:val="0080544D"/>
    <w:rsid w:val="00805AB8"/>
    <w:rsid w:val="0080791E"/>
    <w:rsid w:val="00810A45"/>
    <w:rsid w:val="00810A66"/>
    <w:rsid w:val="00810CEF"/>
    <w:rsid w:val="008111D2"/>
    <w:rsid w:val="00811591"/>
    <w:rsid w:val="00812529"/>
    <w:rsid w:val="00813940"/>
    <w:rsid w:val="00816C32"/>
    <w:rsid w:val="008175BF"/>
    <w:rsid w:val="0081762C"/>
    <w:rsid w:val="00820914"/>
    <w:rsid w:val="00820EE6"/>
    <w:rsid w:val="00821FE7"/>
    <w:rsid w:val="0082260E"/>
    <w:rsid w:val="0082693F"/>
    <w:rsid w:val="008277A1"/>
    <w:rsid w:val="008301B3"/>
    <w:rsid w:val="008308D8"/>
    <w:rsid w:val="00831C21"/>
    <w:rsid w:val="0083296D"/>
    <w:rsid w:val="00832A47"/>
    <w:rsid w:val="00834BC4"/>
    <w:rsid w:val="008377F0"/>
    <w:rsid w:val="0084132C"/>
    <w:rsid w:val="00843236"/>
    <w:rsid w:val="00843A30"/>
    <w:rsid w:val="00843C2B"/>
    <w:rsid w:val="00844B07"/>
    <w:rsid w:val="00845094"/>
    <w:rsid w:val="00846111"/>
    <w:rsid w:val="00847A5B"/>
    <w:rsid w:val="008509A6"/>
    <w:rsid w:val="00851AE4"/>
    <w:rsid w:val="00851F19"/>
    <w:rsid w:val="008541A5"/>
    <w:rsid w:val="00856823"/>
    <w:rsid w:val="008606F7"/>
    <w:rsid w:val="00861777"/>
    <w:rsid w:val="00861ED8"/>
    <w:rsid w:val="00861F35"/>
    <w:rsid w:val="008638FD"/>
    <w:rsid w:val="00865893"/>
    <w:rsid w:val="008658FB"/>
    <w:rsid w:val="00870033"/>
    <w:rsid w:val="00870276"/>
    <w:rsid w:val="0087076A"/>
    <w:rsid w:val="00870C0E"/>
    <w:rsid w:val="008712E8"/>
    <w:rsid w:val="00871641"/>
    <w:rsid w:val="00871B76"/>
    <w:rsid w:val="00872576"/>
    <w:rsid w:val="00872C34"/>
    <w:rsid w:val="00874038"/>
    <w:rsid w:val="0087459D"/>
    <w:rsid w:val="00876238"/>
    <w:rsid w:val="00876B37"/>
    <w:rsid w:val="008808DF"/>
    <w:rsid w:val="00881E6B"/>
    <w:rsid w:val="008824A5"/>
    <w:rsid w:val="00882D38"/>
    <w:rsid w:val="008866A4"/>
    <w:rsid w:val="00887184"/>
    <w:rsid w:val="00893231"/>
    <w:rsid w:val="00893F40"/>
    <w:rsid w:val="008944C3"/>
    <w:rsid w:val="00895060"/>
    <w:rsid w:val="00896008"/>
    <w:rsid w:val="008960C2"/>
    <w:rsid w:val="00897001"/>
    <w:rsid w:val="00897AA3"/>
    <w:rsid w:val="00897E01"/>
    <w:rsid w:val="008A151D"/>
    <w:rsid w:val="008A1E4B"/>
    <w:rsid w:val="008A6026"/>
    <w:rsid w:val="008A72C1"/>
    <w:rsid w:val="008B329F"/>
    <w:rsid w:val="008B32EE"/>
    <w:rsid w:val="008B363B"/>
    <w:rsid w:val="008B3F28"/>
    <w:rsid w:val="008B467F"/>
    <w:rsid w:val="008B5ABE"/>
    <w:rsid w:val="008B64C1"/>
    <w:rsid w:val="008C4A98"/>
    <w:rsid w:val="008C500D"/>
    <w:rsid w:val="008C567C"/>
    <w:rsid w:val="008C5EAD"/>
    <w:rsid w:val="008C6E1A"/>
    <w:rsid w:val="008C758E"/>
    <w:rsid w:val="008C7B84"/>
    <w:rsid w:val="008D01F2"/>
    <w:rsid w:val="008D0424"/>
    <w:rsid w:val="008D1B3A"/>
    <w:rsid w:val="008D1CDA"/>
    <w:rsid w:val="008D3403"/>
    <w:rsid w:val="008D46C9"/>
    <w:rsid w:val="008D4B17"/>
    <w:rsid w:val="008D651C"/>
    <w:rsid w:val="008E0398"/>
    <w:rsid w:val="008E06F3"/>
    <w:rsid w:val="008E147E"/>
    <w:rsid w:val="008E1A94"/>
    <w:rsid w:val="008E25D0"/>
    <w:rsid w:val="008E53FF"/>
    <w:rsid w:val="008E6965"/>
    <w:rsid w:val="008F16BE"/>
    <w:rsid w:val="008F2E7C"/>
    <w:rsid w:val="008F4372"/>
    <w:rsid w:val="008F6101"/>
    <w:rsid w:val="008F764A"/>
    <w:rsid w:val="008F77A0"/>
    <w:rsid w:val="00900404"/>
    <w:rsid w:val="00900A2A"/>
    <w:rsid w:val="009017A6"/>
    <w:rsid w:val="0090311A"/>
    <w:rsid w:val="00904CB4"/>
    <w:rsid w:val="009057CD"/>
    <w:rsid w:val="009063A3"/>
    <w:rsid w:val="00906E5C"/>
    <w:rsid w:val="00907F87"/>
    <w:rsid w:val="00910D7F"/>
    <w:rsid w:val="009110CD"/>
    <w:rsid w:val="009114F1"/>
    <w:rsid w:val="009130D0"/>
    <w:rsid w:val="00913A4B"/>
    <w:rsid w:val="009141DE"/>
    <w:rsid w:val="009163D0"/>
    <w:rsid w:val="00916B5C"/>
    <w:rsid w:val="00916B81"/>
    <w:rsid w:val="00917976"/>
    <w:rsid w:val="00917BB7"/>
    <w:rsid w:val="00920F5A"/>
    <w:rsid w:val="00921B4B"/>
    <w:rsid w:val="00922C15"/>
    <w:rsid w:val="009246E2"/>
    <w:rsid w:val="00924EF3"/>
    <w:rsid w:val="009256DC"/>
    <w:rsid w:val="009257B1"/>
    <w:rsid w:val="00926939"/>
    <w:rsid w:val="00927361"/>
    <w:rsid w:val="00932056"/>
    <w:rsid w:val="00933B1D"/>
    <w:rsid w:val="00934DB7"/>
    <w:rsid w:val="00935852"/>
    <w:rsid w:val="00936C49"/>
    <w:rsid w:val="00936CE8"/>
    <w:rsid w:val="00936D81"/>
    <w:rsid w:val="00936DFE"/>
    <w:rsid w:val="00937B3B"/>
    <w:rsid w:val="00940395"/>
    <w:rsid w:val="00941151"/>
    <w:rsid w:val="00941631"/>
    <w:rsid w:val="0094363E"/>
    <w:rsid w:val="00943C1E"/>
    <w:rsid w:val="00943C70"/>
    <w:rsid w:val="00945905"/>
    <w:rsid w:val="009462B8"/>
    <w:rsid w:val="00946BA1"/>
    <w:rsid w:val="00947935"/>
    <w:rsid w:val="00951010"/>
    <w:rsid w:val="00952D1F"/>
    <w:rsid w:val="009545ED"/>
    <w:rsid w:val="00954ABF"/>
    <w:rsid w:val="00960529"/>
    <w:rsid w:val="00960D22"/>
    <w:rsid w:val="00961B17"/>
    <w:rsid w:val="0096213E"/>
    <w:rsid w:val="0096420D"/>
    <w:rsid w:val="009650FE"/>
    <w:rsid w:val="00965158"/>
    <w:rsid w:val="0096556E"/>
    <w:rsid w:val="009663A9"/>
    <w:rsid w:val="0097029D"/>
    <w:rsid w:val="009726AF"/>
    <w:rsid w:val="00972F32"/>
    <w:rsid w:val="00973035"/>
    <w:rsid w:val="00973503"/>
    <w:rsid w:val="00974A6D"/>
    <w:rsid w:val="00975167"/>
    <w:rsid w:val="00980A6B"/>
    <w:rsid w:val="00982911"/>
    <w:rsid w:val="009848DC"/>
    <w:rsid w:val="00984FFA"/>
    <w:rsid w:val="00985765"/>
    <w:rsid w:val="00985AD4"/>
    <w:rsid w:val="009864B5"/>
    <w:rsid w:val="0098681E"/>
    <w:rsid w:val="00990938"/>
    <w:rsid w:val="00990C2D"/>
    <w:rsid w:val="00990D34"/>
    <w:rsid w:val="00990E2F"/>
    <w:rsid w:val="00991B1F"/>
    <w:rsid w:val="00991B47"/>
    <w:rsid w:val="009934C7"/>
    <w:rsid w:val="00993F19"/>
    <w:rsid w:val="009953C7"/>
    <w:rsid w:val="009955C3"/>
    <w:rsid w:val="00995677"/>
    <w:rsid w:val="009973E8"/>
    <w:rsid w:val="009A022D"/>
    <w:rsid w:val="009A02DA"/>
    <w:rsid w:val="009A13E0"/>
    <w:rsid w:val="009A2C70"/>
    <w:rsid w:val="009A5585"/>
    <w:rsid w:val="009B03AC"/>
    <w:rsid w:val="009B1DA9"/>
    <w:rsid w:val="009B5094"/>
    <w:rsid w:val="009B5E60"/>
    <w:rsid w:val="009B5FEF"/>
    <w:rsid w:val="009B6F2A"/>
    <w:rsid w:val="009B7D73"/>
    <w:rsid w:val="009C0CC5"/>
    <w:rsid w:val="009C1D53"/>
    <w:rsid w:val="009C4C78"/>
    <w:rsid w:val="009C5318"/>
    <w:rsid w:val="009C5B36"/>
    <w:rsid w:val="009C78A9"/>
    <w:rsid w:val="009C7CCB"/>
    <w:rsid w:val="009D003D"/>
    <w:rsid w:val="009D01A5"/>
    <w:rsid w:val="009D0B11"/>
    <w:rsid w:val="009D1287"/>
    <w:rsid w:val="009D3C56"/>
    <w:rsid w:val="009D4B92"/>
    <w:rsid w:val="009D62CA"/>
    <w:rsid w:val="009E0B39"/>
    <w:rsid w:val="009E2542"/>
    <w:rsid w:val="009E58D8"/>
    <w:rsid w:val="009F3709"/>
    <w:rsid w:val="009F3D84"/>
    <w:rsid w:val="009F40B2"/>
    <w:rsid w:val="009F5C99"/>
    <w:rsid w:val="009F6047"/>
    <w:rsid w:val="00A00B56"/>
    <w:rsid w:val="00A01E32"/>
    <w:rsid w:val="00A01FC3"/>
    <w:rsid w:val="00A02E66"/>
    <w:rsid w:val="00A03527"/>
    <w:rsid w:val="00A041A0"/>
    <w:rsid w:val="00A05E82"/>
    <w:rsid w:val="00A07063"/>
    <w:rsid w:val="00A075FF"/>
    <w:rsid w:val="00A07B21"/>
    <w:rsid w:val="00A12180"/>
    <w:rsid w:val="00A12750"/>
    <w:rsid w:val="00A13E9D"/>
    <w:rsid w:val="00A159AE"/>
    <w:rsid w:val="00A1789A"/>
    <w:rsid w:val="00A2028C"/>
    <w:rsid w:val="00A22359"/>
    <w:rsid w:val="00A22874"/>
    <w:rsid w:val="00A24132"/>
    <w:rsid w:val="00A25804"/>
    <w:rsid w:val="00A27B1D"/>
    <w:rsid w:val="00A300FB"/>
    <w:rsid w:val="00A30BF0"/>
    <w:rsid w:val="00A320C1"/>
    <w:rsid w:val="00A32701"/>
    <w:rsid w:val="00A35EA3"/>
    <w:rsid w:val="00A35F18"/>
    <w:rsid w:val="00A37B5A"/>
    <w:rsid w:val="00A4116F"/>
    <w:rsid w:val="00A41215"/>
    <w:rsid w:val="00A41691"/>
    <w:rsid w:val="00A42F8A"/>
    <w:rsid w:val="00A430AF"/>
    <w:rsid w:val="00A43FA6"/>
    <w:rsid w:val="00A442C4"/>
    <w:rsid w:val="00A4462E"/>
    <w:rsid w:val="00A45803"/>
    <w:rsid w:val="00A45F42"/>
    <w:rsid w:val="00A467F8"/>
    <w:rsid w:val="00A47FD9"/>
    <w:rsid w:val="00A50B7C"/>
    <w:rsid w:val="00A52115"/>
    <w:rsid w:val="00A52C22"/>
    <w:rsid w:val="00A53270"/>
    <w:rsid w:val="00A536A9"/>
    <w:rsid w:val="00A54646"/>
    <w:rsid w:val="00A57B99"/>
    <w:rsid w:val="00A62560"/>
    <w:rsid w:val="00A63247"/>
    <w:rsid w:val="00A63FBA"/>
    <w:rsid w:val="00A64D7C"/>
    <w:rsid w:val="00A6509C"/>
    <w:rsid w:val="00A65D35"/>
    <w:rsid w:val="00A665D4"/>
    <w:rsid w:val="00A72D31"/>
    <w:rsid w:val="00A771A2"/>
    <w:rsid w:val="00A812B0"/>
    <w:rsid w:val="00A814C7"/>
    <w:rsid w:val="00A82A58"/>
    <w:rsid w:val="00A82CB7"/>
    <w:rsid w:val="00A82F0F"/>
    <w:rsid w:val="00A83E9D"/>
    <w:rsid w:val="00A8402E"/>
    <w:rsid w:val="00A84811"/>
    <w:rsid w:val="00A84FCD"/>
    <w:rsid w:val="00A861EC"/>
    <w:rsid w:val="00A870B6"/>
    <w:rsid w:val="00A91B7F"/>
    <w:rsid w:val="00A92C86"/>
    <w:rsid w:val="00A934E6"/>
    <w:rsid w:val="00A954CA"/>
    <w:rsid w:val="00A95C3A"/>
    <w:rsid w:val="00A96E60"/>
    <w:rsid w:val="00A972F7"/>
    <w:rsid w:val="00AA05C4"/>
    <w:rsid w:val="00AA0990"/>
    <w:rsid w:val="00AA2213"/>
    <w:rsid w:val="00AA5939"/>
    <w:rsid w:val="00AA661E"/>
    <w:rsid w:val="00AA7374"/>
    <w:rsid w:val="00AB0019"/>
    <w:rsid w:val="00AB0BF2"/>
    <w:rsid w:val="00AB14D5"/>
    <w:rsid w:val="00AB1F51"/>
    <w:rsid w:val="00AB4051"/>
    <w:rsid w:val="00AB42BC"/>
    <w:rsid w:val="00AB51F4"/>
    <w:rsid w:val="00AC0B26"/>
    <w:rsid w:val="00AC1285"/>
    <w:rsid w:val="00AC17FF"/>
    <w:rsid w:val="00AC1880"/>
    <w:rsid w:val="00AC2B79"/>
    <w:rsid w:val="00AC2C96"/>
    <w:rsid w:val="00AC2FC5"/>
    <w:rsid w:val="00AC3CD4"/>
    <w:rsid w:val="00AC49D6"/>
    <w:rsid w:val="00AC4A83"/>
    <w:rsid w:val="00AC5CC7"/>
    <w:rsid w:val="00AD0CF1"/>
    <w:rsid w:val="00AD13A1"/>
    <w:rsid w:val="00AD68DE"/>
    <w:rsid w:val="00AE05F7"/>
    <w:rsid w:val="00AE18F6"/>
    <w:rsid w:val="00AE1AB2"/>
    <w:rsid w:val="00AE2A93"/>
    <w:rsid w:val="00AE362C"/>
    <w:rsid w:val="00AE3CB9"/>
    <w:rsid w:val="00AE6A5B"/>
    <w:rsid w:val="00AE7CA0"/>
    <w:rsid w:val="00AF1E1B"/>
    <w:rsid w:val="00AF2D0F"/>
    <w:rsid w:val="00AF3768"/>
    <w:rsid w:val="00AF39C1"/>
    <w:rsid w:val="00AF4C2C"/>
    <w:rsid w:val="00AF56A0"/>
    <w:rsid w:val="00AF59A6"/>
    <w:rsid w:val="00B10CDE"/>
    <w:rsid w:val="00B10E47"/>
    <w:rsid w:val="00B136B9"/>
    <w:rsid w:val="00B14BC7"/>
    <w:rsid w:val="00B15561"/>
    <w:rsid w:val="00B16E44"/>
    <w:rsid w:val="00B175A7"/>
    <w:rsid w:val="00B17CB1"/>
    <w:rsid w:val="00B218B9"/>
    <w:rsid w:val="00B2202C"/>
    <w:rsid w:val="00B23A53"/>
    <w:rsid w:val="00B23D4E"/>
    <w:rsid w:val="00B24B44"/>
    <w:rsid w:val="00B25AA5"/>
    <w:rsid w:val="00B25D86"/>
    <w:rsid w:val="00B27065"/>
    <w:rsid w:val="00B2728F"/>
    <w:rsid w:val="00B27692"/>
    <w:rsid w:val="00B27F10"/>
    <w:rsid w:val="00B33D52"/>
    <w:rsid w:val="00B342F5"/>
    <w:rsid w:val="00B34DA3"/>
    <w:rsid w:val="00B35A7C"/>
    <w:rsid w:val="00B407A1"/>
    <w:rsid w:val="00B45E19"/>
    <w:rsid w:val="00B47DC3"/>
    <w:rsid w:val="00B50DA0"/>
    <w:rsid w:val="00B52BFB"/>
    <w:rsid w:val="00B539BC"/>
    <w:rsid w:val="00B56007"/>
    <w:rsid w:val="00B5689B"/>
    <w:rsid w:val="00B56AE0"/>
    <w:rsid w:val="00B578B5"/>
    <w:rsid w:val="00B579CB"/>
    <w:rsid w:val="00B60166"/>
    <w:rsid w:val="00B6038A"/>
    <w:rsid w:val="00B608BC"/>
    <w:rsid w:val="00B60C3B"/>
    <w:rsid w:val="00B61A1B"/>
    <w:rsid w:val="00B62824"/>
    <w:rsid w:val="00B62EFB"/>
    <w:rsid w:val="00B63CBE"/>
    <w:rsid w:val="00B6609A"/>
    <w:rsid w:val="00B700B2"/>
    <w:rsid w:val="00B71471"/>
    <w:rsid w:val="00B72713"/>
    <w:rsid w:val="00B74D8C"/>
    <w:rsid w:val="00B76609"/>
    <w:rsid w:val="00B76CCD"/>
    <w:rsid w:val="00B831B3"/>
    <w:rsid w:val="00B83818"/>
    <w:rsid w:val="00B842F4"/>
    <w:rsid w:val="00B84392"/>
    <w:rsid w:val="00B8648F"/>
    <w:rsid w:val="00B86F89"/>
    <w:rsid w:val="00B9040B"/>
    <w:rsid w:val="00B9219B"/>
    <w:rsid w:val="00B9641D"/>
    <w:rsid w:val="00B971C8"/>
    <w:rsid w:val="00B9725A"/>
    <w:rsid w:val="00B97FA7"/>
    <w:rsid w:val="00B97FAE"/>
    <w:rsid w:val="00BA3AD3"/>
    <w:rsid w:val="00BA3CBE"/>
    <w:rsid w:val="00BA4881"/>
    <w:rsid w:val="00BA4A0E"/>
    <w:rsid w:val="00BA5D75"/>
    <w:rsid w:val="00BA7852"/>
    <w:rsid w:val="00BB05C1"/>
    <w:rsid w:val="00BB1C87"/>
    <w:rsid w:val="00BB287D"/>
    <w:rsid w:val="00BB2FF6"/>
    <w:rsid w:val="00BB52D0"/>
    <w:rsid w:val="00BB6F87"/>
    <w:rsid w:val="00BB79B7"/>
    <w:rsid w:val="00BC3D84"/>
    <w:rsid w:val="00BC4A31"/>
    <w:rsid w:val="00BC4A51"/>
    <w:rsid w:val="00BC4D56"/>
    <w:rsid w:val="00BC5D4A"/>
    <w:rsid w:val="00BC68E3"/>
    <w:rsid w:val="00BC6D4C"/>
    <w:rsid w:val="00BD0CE8"/>
    <w:rsid w:val="00BD1CB9"/>
    <w:rsid w:val="00BD28D6"/>
    <w:rsid w:val="00BD304A"/>
    <w:rsid w:val="00BD5052"/>
    <w:rsid w:val="00BD52CD"/>
    <w:rsid w:val="00BD6D41"/>
    <w:rsid w:val="00BD72B7"/>
    <w:rsid w:val="00BE03F7"/>
    <w:rsid w:val="00BE0786"/>
    <w:rsid w:val="00BE0858"/>
    <w:rsid w:val="00BE0D04"/>
    <w:rsid w:val="00BE17E0"/>
    <w:rsid w:val="00BE4D0A"/>
    <w:rsid w:val="00BE7850"/>
    <w:rsid w:val="00BE795F"/>
    <w:rsid w:val="00BF0074"/>
    <w:rsid w:val="00BF0102"/>
    <w:rsid w:val="00BF3DE9"/>
    <w:rsid w:val="00BF41F1"/>
    <w:rsid w:val="00BF4530"/>
    <w:rsid w:val="00BF4D6E"/>
    <w:rsid w:val="00BF5CFB"/>
    <w:rsid w:val="00BF6661"/>
    <w:rsid w:val="00BF6D3B"/>
    <w:rsid w:val="00C01F5A"/>
    <w:rsid w:val="00C02312"/>
    <w:rsid w:val="00C02D7C"/>
    <w:rsid w:val="00C03EFF"/>
    <w:rsid w:val="00C05D1A"/>
    <w:rsid w:val="00C06B6B"/>
    <w:rsid w:val="00C06F49"/>
    <w:rsid w:val="00C07EAA"/>
    <w:rsid w:val="00C124F9"/>
    <w:rsid w:val="00C12547"/>
    <w:rsid w:val="00C13EA2"/>
    <w:rsid w:val="00C15E22"/>
    <w:rsid w:val="00C21065"/>
    <w:rsid w:val="00C22994"/>
    <w:rsid w:val="00C23DF3"/>
    <w:rsid w:val="00C23FF4"/>
    <w:rsid w:val="00C25508"/>
    <w:rsid w:val="00C25572"/>
    <w:rsid w:val="00C25E3C"/>
    <w:rsid w:val="00C27590"/>
    <w:rsid w:val="00C3041F"/>
    <w:rsid w:val="00C31D8C"/>
    <w:rsid w:val="00C32EA3"/>
    <w:rsid w:val="00C342E5"/>
    <w:rsid w:val="00C345F8"/>
    <w:rsid w:val="00C356A4"/>
    <w:rsid w:val="00C35736"/>
    <w:rsid w:val="00C357C0"/>
    <w:rsid w:val="00C35A5D"/>
    <w:rsid w:val="00C44ED5"/>
    <w:rsid w:val="00C458C4"/>
    <w:rsid w:val="00C45AA8"/>
    <w:rsid w:val="00C51758"/>
    <w:rsid w:val="00C53D18"/>
    <w:rsid w:val="00C54209"/>
    <w:rsid w:val="00C555B5"/>
    <w:rsid w:val="00C558CA"/>
    <w:rsid w:val="00C5600D"/>
    <w:rsid w:val="00C56DA1"/>
    <w:rsid w:val="00C56F15"/>
    <w:rsid w:val="00C6076A"/>
    <w:rsid w:val="00C63D78"/>
    <w:rsid w:val="00C6400C"/>
    <w:rsid w:val="00C7246A"/>
    <w:rsid w:val="00C73044"/>
    <w:rsid w:val="00C75088"/>
    <w:rsid w:val="00C757B0"/>
    <w:rsid w:val="00C77266"/>
    <w:rsid w:val="00C80BF2"/>
    <w:rsid w:val="00C8188B"/>
    <w:rsid w:val="00C81A13"/>
    <w:rsid w:val="00C82059"/>
    <w:rsid w:val="00C837E5"/>
    <w:rsid w:val="00C83C7C"/>
    <w:rsid w:val="00C8639C"/>
    <w:rsid w:val="00C867A2"/>
    <w:rsid w:val="00C87512"/>
    <w:rsid w:val="00C876A6"/>
    <w:rsid w:val="00C908BD"/>
    <w:rsid w:val="00C915B6"/>
    <w:rsid w:val="00C916B8"/>
    <w:rsid w:val="00C918D3"/>
    <w:rsid w:val="00C91D89"/>
    <w:rsid w:val="00C97A83"/>
    <w:rsid w:val="00CA064E"/>
    <w:rsid w:val="00CA313C"/>
    <w:rsid w:val="00CA3421"/>
    <w:rsid w:val="00CA4D18"/>
    <w:rsid w:val="00CA566F"/>
    <w:rsid w:val="00CB0AAF"/>
    <w:rsid w:val="00CB1764"/>
    <w:rsid w:val="00CB18AA"/>
    <w:rsid w:val="00CB1CFF"/>
    <w:rsid w:val="00CB1DBB"/>
    <w:rsid w:val="00CB2537"/>
    <w:rsid w:val="00CB263B"/>
    <w:rsid w:val="00CB3CFC"/>
    <w:rsid w:val="00CB5D3F"/>
    <w:rsid w:val="00CC0E19"/>
    <w:rsid w:val="00CC21A0"/>
    <w:rsid w:val="00CC28AC"/>
    <w:rsid w:val="00CC5BCD"/>
    <w:rsid w:val="00CC7DC3"/>
    <w:rsid w:val="00CD1CAA"/>
    <w:rsid w:val="00CD3F39"/>
    <w:rsid w:val="00CE303F"/>
    <w:rsid w:val="00CE320E"/>
    <w:rsid w:val="00CE3F51"/>
    <w:rsid w:val="00CE449F"/>
    <w:rsid w:val="00CE44CD"/>
    <w:rsid w:val="00CE45EB"/>
    <w:rsid w:val="00CE4A53"/>
    <w:rsid w:val="00CE5DA3"/>
    <w:rsid w:val="00CE6AF6"/>
    <w:rsid w:val="00CE76E6"/>
    <w:rsid w:val="00CF029B"/>
    <w:rsid w:val="00CF1175"/>
    <w:rsid w:val="00CF197E"/>
    <w:rsid w:val="00CF4FF4"/>
    <w:rsid w:val="00CF51D7"/>
    <w:rsid w:val="00CF5573"/>
    <w:rsid w:val="00CF5F61"/>
    <w:rsid w:val="00CF6980"/>
    <w:rsid w:val="00CF7711"/>
    <w:rsid w:val="00CF7C56"/>
    <w:rsid w:val="00D00911"/>
    <w:rsid w:val="00D02C89"/>
    <w:rsid w:val="00D03DCA"/>
    <w:rsid w:val="00D046AC"/>
    <w:rsid w:val="00D05195"/>
    <w:rsid w:val="00D053BF"/>
    <w:rsid w:val="00D05E7D"/>
    <w:rsid w:val="00D07A24"/>
    <w:rsid w:val="00D1108F"/>
    <w:rsid w:val="00D116D6"/>
    <w:rsid w:val="00D11903"/>
    <w:rsid w:val="00D13D11"/>
    <w:rsid w:val="00D14011"/>
    <w:rsid w:val="00D15373"/>
    <w:rsid w:val="00D15443"/>
    <w:rsid w:val="00D1666B"/>
    <w:rsid w:val="00D21EFE"/>
    <w:rsid w:val="00D22541"/>
    <w:rsid w:val="00D22AE0"/>
    <w:rsid w:val="00D22F42"/>
    <w:rsid w:val="00D24329"/>
    <w:rsid w:val="00D252D2"/>
    <w:rsid w:val="00D30ED6"/>
    <w:rsid w:val="00D31C9C"/>
    <w:rsid w:val="00D3242D"/>
    <w:rsid w:val="00D327B8"/>
    <w:rsid w:val="00D34709"/>
    <w:rsid w:val="00D34C67"/>
    <w:rsid w:val="00D35D35"/>
    <w:rsid w:val="00D35E53"/>
    <w:rsid w:val="00D37133"/>
    <w:rsid w:val="00D40DC5"/>
    <w:rsid w:val="00D41851"/>
    <w:rsid w:val="00D42811"/>
    <w:rsid w:val="00D447E9"/>
    <w:rsid w:val="00D44E95"/>
    <w:rsid w:val="00D46D80"/>
    <w:rsid w:val="00D479DC"/>
    <w:rsid w:val="00D51993"/>
    <w:rsid w:val="00D5222E"/>
    <w:rsid w:val="00D52802"/>
    <w:rsid w:val="00D52B21"/>
    <w:rsid w:val="00D532A3"/>
    <w:rsid w:val="00D5473A"/>
    <w:rsid w:val="00D5512C"/>
    <w:rsid w:val="00D55462"/>
    <w:rsid w:val="00D55718"/>
    <w:rsid w:val="00D57789"/>
    <w:rsid w:val="00D6123E"/>
    <w:rsid w:val="00D61281"/>
    <w:rsid w:val="00D62471"/>
    <w:rsid w:val="00D63529"/>
    <w:rsid w:val="00D642BD"/>
    <w:rsid w:val="00D6431F"/>
    <w:rsid w:val="00D646C0"/>
    <w:rsid w:val="00D661CC"/>
    <w:rsid w:val="00D671A6"/>
    <w:rsid w:val="00D71E6D"/>
    <w:rsid w:val="00D7241C"/>
    <w:rsid w:val="00D727E4"/>
    <w:rsid w:val="00D72B4C"/>
    <w:rsid w:val="00D73B6E"/>
    <w:rsid w:val="00D742A5"/>
    <w:rsid w:val="00D746EE"/>
    <w:rsid w:val="00D748DC"/>
    <w:rsid w:val="00D76A94"/>
    <w:rsid w:val="00D80D3C"/>
    <w:rsid w:val="00D83A4F"/>
    <w:rsid w:val="00D83B15"/>
    <w:rsid w:val="00D86644"/>
    <w:rsid w:val="00D8679C"/>
    <w:rsid w:val="00D900A9"/>
    <w:rsid w:val="00D923EB"/>
    <w:rsid w:val="00D94CCD"/>
    <w:rsid w:val="00D94E8C"/>
    <w:rsid w:val="00D95857"/>
    <w:rsid w:val="00D975CA"/>
    <w:rsid w:val="00DA1162"/>
    <w:rsid w:val="00DA2C11"/>
    <w:rsid w:val="00DA7335"/>
    <w:rsid w:val="00DA74B0"/>
    <w:rsid w:val="00DB22C4"/>
    <w:rsid w:val="00DB29A0"/>
    <w:rsid w:val="00DB61CA"/>
    <w:rsid w:val="00DC0DF7"/>
    <w:rsid w:val="00DC105B"/>
    <w:rsid w:val="00DC26B5"/>
    <w:rsid w:val="00DC4CF5"/>
    <w:rsid w:val="00DC5F6D"/>
    <w:rsid w:val="00DC6087"/>
    <w:rsid w:val="00DC7A05"/>
    <w:rsid w:val="00DD02ED"/>
    <w:rsid w:val="00DD42CF"/>
    <w:rsid w:val="00DD4DEB"/>
    <w:rsid w:val="00DD6883"/>
    <w:rsid w:val="00DD71CD"/>
    <w:rsid w:val="00DD76D1"/>
    <w:rsid w:val="00DE0642"/>
    <w:rsid w:val="00DE0B80"/>
    <w:rsid w:val="00DE1361"/>
    <w:rsid w:val="00DE35AB"/>
    <w:rsid w:val="00DE5EF7"/>
    <w:rsid w:val="00DF1107"/>
    <w:rsid w:val="00DF1A04"/>
    <w:rsid w:val="00DF20F2"/>
    <w:rsid w:val="00E014D8"/>
    <w:rsid w:val="00E0171E"/>
    <w:rsid w:val="00E02039"/>
    <w:rsid w:val="00E03CE4"/>
    <w:rsid w:val="00E04F60"/>
    <w:rsid w:val="00E06881"/>
    <w:rsid w:val="00E06965"/>
    <w:rsid w:val="00E0748B"/>
    <w:rsid w:val="00E076B2"/>
    <w:rsid w:val="00E0780C"/>
    <w:rsid w:val="00E113BE"/>
    <w:rsid w:val="00E12A36"/>
    <w:rsid w:val="00E12FC8"/>
    <w:rsid w:val="00E13D30"/>
    <w:rsid w:val="00E13EC4"/>
    <w:rsid w:val="00E16FA3"/>
    <w:rsid w:val="00E21AE3"/>
    <w:rsid w:val="00E23A18"/>
    <w:rsid w:val="00E24D6A"/>
    <w:rsid w:val="00E25B75"/>
    <w:rsid w:val="00E26CB2"/>
    <w:rsid w:val="00E27E19"/>
    <w:rsid w:val="00E301FC"/>
    <w:rsid w:val="00E302FE"/>
    <w:rsid w:val="00E37EA9"/>
    <w:rsid w:val="00E41136"/>
    <w:rsid w:val="00E41943"/>
    <w:rsid w:val="00E42BCA"/>
    <w:rsid w:val="00E43CE3"/>
    <w:rsid w:val="00E44A76"/>
    <w:rsid w:val="00E4501A"/>
    <w:rsid w:val="00E45BC1"/>
    <w:rsid w:val="00E46012"/>
    <w:rsid w:val="00E464C2"/>
    <w:rsid w:val="00E47695"/>
    <w:rsid w:val="00E5012D"/>
    <w:rsid w:val="00E50187"/>
    <w:rsid w:val="00E54CFE"/>
    <w:rsid w:val="00E5517F"/>
    <w:rsid w:val="00E55AEA"/>
    <w:rsid w:val="00E60F27"/>
    <w:rsid w:val="00E61E54"/>
    <w:rsid w:val="00E6215F"/>
    <w:rsid w:val="00E62FD7"/>
    <w:rsid w:val="00E74C90"/>
    <w:rsid w:val="00E77B72"/>
    <w:rsid w:val="00E826FE"/>
    <w:rsid w:val="00E82B6E"/>
    <w:rsid w:val="00E84C11"/>
    <w:rsid w:val="00E84F07"/>
    <w:rsid w:val="00E84FB5"/>
    <w:rsid w:val="00E865F9"/>
    <w:rsid w:val="00E86861"/>
    <w:rsid w:val="00E905E7"/>
    <w:rsid w:val="00E9136D"/>
    <w:rsid w:val="00E936F5"/>
    <w:rsid w:val="00E93F8B"/>
    <w:rsid w:val="00E947B5"/>
    <w:rsid w:val="00EA047C"/>
    <w:rsid w:val="00EA088B"/>
    <w:rsid w:val="00EA155B"/>
    <w:rsid w:val="00EA1F41"/>
    <w:rsid w:val="00EA37B3"/>
    <w:rsid w:val="00EA5F3D"/>
    <w:rsid w:val="00EA6416"/>
    <w:rsid w:val="00EA7ED1"/>
    <w:rsid w:val="00EB1C1D"/>
    <w:rsid w:val="00EB2388"/>
    <w:rsid w:val="00EB3305"/>
    <w:rsid w:val="00EB4071"/>
    <w:rsid w:val="00EB4398"/>
    <w:rsid w:val="00EB44DC"/>
    <w:rsid w:val="00EB714B"/>
    <w:rsid w:val="00EC0520"/>
    <w:rsid w:val="00EC2DC2"/>
    <w:rsid w:val="00EC2EBE"/>
    <w:rsid w:val="00EC4614"/>
    <w:rsid w:val="00EC4BB0"/>
    <w:rsid w:val="00EC50C7"/>
    <w:rsid w:val="00EC6CB7"/>
    <w:rsid w:val="00EC710D"/>
    <w:rsid w:val="00EC7453"/>
    <w:rsid w:val="00ED098E"/>
    <w:rsid w:val="00ED283E"/>
    <w:rsid w:val="00ED3439"/>
    <w:rsid w:val="00ED4986"/>
    <w:rsid w:val="00ED6B64"/>
    <w:rsid w:val="00EE1A44"/>
    <w:rsid w:val="00EE1C1D"/>
    <w:rsid w:val="00EE203E"/>
    <w:rsid w:val="00EE2227"/>
    <w:rsid w:val="00EE3339"/>
    <w:rsid w:val="00EE3D2F"/>
    <w:rsid w:val="00EE3FDC"/>
    <w:rsid w:val="00EE5CA7"/>
    <w:rsid w:val="00EE6DAC"/>
    <w:rsid w:val="00EF1B17"/>
    <w:rsid w:val="00EF26A5"/>
    <w:rsid w:val="00EF56CE"/>
    <w:rsid w:val="00F01F7B"/>
    <w:rsid w:val="00F022EB"/>
    <w:rsid w:val="00F053F1"/>
    <w:rsid w:val="00F061A1"/>
    <w:rsid w:val="00F065A8"/>
    <w:rsid w:val="00F105C5"/>
    <w:rsid w:val="00F117C5"/>
    <w:rsid w:val="00F13DC0"/>
    <w:rsid w:val="00F1564A"/>
    <w:rsid w:val="00F15A54"/>
    <w:rsid w:val="00F15C91"/>
    <w:rsid w:val="00F20460"/>
    <w:rsid w:val="00F20748"/>
    <w:rsid w:val="00F21460"/>
    <w:rsid w:val="00F21CEA"/>
    <w:rsid w:val="00F221AA"/>
    <w:rsid w:val="00F2287A"/>
    <w:rsid w:val="00F22973"/>
    <w:rsid w:val="00F22DD6"/>
    <w:rsid w:val="00F24F1F"/>
    <w:rsid w:val="00F27548"/>
    <w:rsid w:val="00F30295"/>
    <w:rsid w:val="00F307EC"/>
    <w:rsid w:val="00F30BB9"/>
    <w:rsid w:val="00F30F40"/>
    <w:rsid w:val="00F3225B"/>
    <w:rsid w:val="00F33DEE"/>
    <w:rsid w:val="00F343C2"/>
    <w:rsid w:val="00F36E4C"/>
    <w:rsid w:val="00F37DBF"/>
    <w:rsid w:val="00F401DD"/>
    <w:rsid w:val="00F40B20"/>
    <w:rsid w:val="00F42009"/>
    <w:rsid w:val="00F42454"/>
    <w:rsid w:val="00F428FD"/>
    <w:rsid w:val="00F42E9E"/>
    <w:rsid w:val="00F437C1"/>
    <w:rsid w:val="00F4388D"/>
    <w:rsid w:val="00F45A41"/>
    <w:rsid w:val="00F46CA9"/>
    <w:rsid w:val="00F47AC9"/>
    <w:rsid w:val="00F55236"/>
    <w:rsid w:val="00F553DE"/>
    <w:rsid w:val="00F55C69"/>
    <w:rsid w:val="00F56BA6"/>
    <w:rsid w:val="00F60031"/>
    <w:rsid w:val="00F60AB5"/>
    <w:rsid w:val="00F60E0B"/>
    <w:rsid w:val="00F6150D"/>
    <w:rsid w:val="00F63F53"/>
    <w:rsid w:val="00F66541"/>
    <w:rsid w:val="00F6713E"/>
    <w:rsid w:val="00F70F0A"/>
    <w:rsid w:val="00F823AF"/>
    <w:rsid w:val="00F8256E"/>
    <w:rsid w:val="00F864F7"/>
    <w:rsid w:val="00F87535"/>
    <w:rsid w:val="00F8768B"/>
    <w:rsid w:val="00F879A7"/>
    <w:rsid w:val="00F90D90"/>
    <w:rsid w:val="00F92474"/>
    <w:rsid w:val="00F93BAD"/>
    <w:rsid w:val="00F95AE8"/>
    <w:rsid w:val="00F96F45"/>
    <w:rsid w:val="00FA1C3E"/>
    <w:rsid w:val="00FA2A87"/>
    <w:rsid w:val="00FA31A6"/>
    <w:rsid w:val="00FA31B1"/>
    <w:rsid w:val="00FA73C0"/>
    <w:rsid w:val="00FB1AEA"/>
    <w:rsid w:val="00FB22E4"/>
    <w:rsid w:val="00FB2B42"/>
    <w:rsid w:val="00FB39DA"/>
    <w:rsid w:val="00FB4192"/>
    <w:rsid w:val="00FB6065"/>
    <w:rsid w:val="00FB6258"/>
    <w:rsid w:val="00FC1D19"/>
    <w:rsid w:val="00FC2DE8"/>
    <w:rsid w:val="00FC4E23"/>
    <w:rsid w:val="00FC565A"/>
    <w:rsid w:val="00FC5C11"/>
    <w:rsid w:val="00FC7234"/>
    <w:rsid w:val="00FD2283"/>
    <w:rsid w:val="00FD2438"/>
    <w:rsid w:val="00FD7935"/>
    <w:rsid w:val="00FE08EF"/>
    <w:rsid w:val="00FE1055"/>
    <w:rsid w:val="00FE1647"/>
    <w:rsid w:val="00FE1CCC"/>
    <w:rsid w:val="00FE32D2"/>
    <w:rsid w:val="00FE41BC"/>
    <w:rsid w:val="00FF1B3B"/>
    <w:rsid w:val="00FF29D1"/>
    <w:rsid w:val="00FF2AA5"/>
    <w:rsid w:val="00FF4726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6F40F"/>
  <w15:docId w15:val="{4E73DEB6-B821-4BFF-BF47-7E8E31B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965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87076A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8E6965"/>
    <w:pPr>
      <w:keepNext/>
      <w:numPr>
        <w:ilvl w:val="1"/>
        <w:numId w:val="1"/>
      </w:numPr>
      <w:tabs>
        <w:tab w:val="left" w:pos="180"/>
        <w:tab w:val="num" w:pos="576"/>
      </w:tabs>
      <w:spacing w:after="120" w:line="360" w:lineRule="auto"/>
      <w:ind w:left="576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87076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87076A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1"/>
    <w:qFormat/>
    <w:rsid w:val="0087076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8E696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1"/>
    <w:qFormat/>
    <w:rsid w:val="0087076A"/>
    <w:pPr>
      <w:keepNext/>
      <w:spacing w:after="12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1"/>
    <w:qFormat/>
    <w:rsid w:val="0087076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qFormat/>
    <w:rsid w:val="0087076A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rsid w:val="00553847"/>
    <w:rPr>
      <w:b/>
      <w:bCs/>
      <w:sz w:val="24"/>
      <w:szCs w:val="24"/>
      <w:lang w:eastAsia="zh-CN"/>
    </w:rPr>
  </w:style>
  <w:style w:type="character" w:customStyle="1" w:styleId="Nagwek2Znak1">
    <w:name w:val="Nagłówek 2 Znak1"/>
    <w:link w:val="Nagwek2"/>
    <w:rsid w:val="00553847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3Znak1">
    <w:name w:val="Nagłówek 3 Znak1"/>
    <w:link w:val="Nagwek3"/>
    <w:rsid w:val="0055384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rsid w:val="00553847"/>
    <w:rPr>
      <w:rFonts w:ascii="Arial" w:hAnsi="Arial" w:cs="Arial"/>
      <w:b/>
      <w:bCs/>
      <w:sz w:val="24"/>
      <w:szCs w:val="22"/>
      <w:lang w:eastAsia="zh-CN"/>
    </w:rPr>
  </w:style>
  <w:style w:type="character" w:customStyle="1" w:styleId="Nagwek5Znak1">
    <w:name w:val="Nagłówek 5 Znak1"/>
    <w:link w:val="Nagwek5"/>
    <w:rsid w:val="00553847"/>
    <w:rPr>
      <w:b/>
      <w:bCs/>
      <w:i/>
      <w:iCs/>
      <w:sz w:val="26"/>
      <w:szCs w:val="26"/>
      <w:lang w:eastAsia="zh-CN"/>
    </w:rPr>
  </w:style>
  <w:style w:type="character" w:customStyle="1" w:styleId="Nagwek6Znak1">
    <w:name w:val="Nagłówek 6 Znak1"/>
    <w:link w:val="Nagwek6"/>
    <w:rsid w:val="00553847"/>
    <w:rPr>
      <w:b/>
      <w:bCs/>
      <w:sz w:val="22"/>
      <w:szCs w:val="22"/>
      <w:lang w:eastAsia="zh-CN"/>
    </w:rPr>
  </w:style>
  <w:style w:type="character" w:customStyle="1" w:styleId="Nagwek7Znak1">
    <w:name w:val="Nagłówek 7 Znak1"/>
    <w:link w:val="Nagwek7"/>
    <w:rsid w:val="00553847"/>
    <w:rPr>
      <w:b/>
      <w:bCs/>
      <w:sz w:val="28"/>
      <w:szCs w:val="24"/>
      <w:lang w:eastAsia="zh-CN"/>
    </w:rPr>
  </w:style>
  <w:style w:type="character" w:customStyle="1" w:styleId="Nagwek8Znak1">
    <w:name w:val="Nagłówek 8 Znak1"/>
    <w:link w:val="Nagwek8"/>
    <w:rsid w:val="00553847"/>
    <w:rPr>
      <w:i/>
      <w:iCs/>
      <w:sz w:val="24"/>
      <w:szCs w:val="24"/>
      <w:lang w:eastAsia="zh-CN"/>
    </w:rPr>
  </w:style>
  <w:style w:type="character" w:customStyle="1" w:styleId="Nagwek9Znak1">
    <w:name w:val="Nagłówek 9 Znak1"/>
    <w:link w:val="Nagwek9"/>
    <w:rsid w:val="00553847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rsid w:val="008E6965"/>
  </w:style>
  <w:style w:type="character" w:customStyle="1" w:styleId="WW8Num1z1">
    <w:name w:val="WW8Num1z1"/>
    <w:rsid w:val="008E6965"/>
    <w:rPr>
      <w:rFonts w:ascii="Tahoma" w:hAnsi="Tahoma"/>
    </w:rPr>
  </w:style>
  <w:style w:type="character" w:customStyle="1" w:styleId="WW8Num1z2">
    <w:name w:val="WW8Num1z2"/>
    <w:rsid w:val="008E6965"/>
  </w:style>
  <w:style w:type="character" w:customStyle="1" w:styleId="WW8Num1z3">
    <w:name w:val="WW8Num1z3"/>
    <w:rsid w:val="008E6965"/>
  </w:style>
  <w:style w:type="character" w:customStyle="1" w:styleId="WW8Num1z4">
    <w:name w:val="WW8Num1z4"/>
    <w:rsid w:val="008E6965"/>
  </w:style>
  <w:style w:type="character" w:customStyle="1" w:styleId="WW8Num1z5">
    <w:name w:val="WW8Num1z5"/>
    <w:rsid w:val="008E6965"/>
  </w:style>
  <w:style w:type="character" w:customStyle="1" w:styleId="WW8Num1z6">
    <w:name w:val="WW8Num1z6"/>
    <w:rsid w:val="008E6965"/>
  </w:style>
  <w:style w:type="character" w:customStyle="1" w:styleId="WW8Num1z7">
    <w:name w:val="WW8Num1z7"/>
    <w:rsid w:val="008E6965"/>
  </w:style>
  <w:style w:type="character" w:customStyle="1" w:styleId="WW8Num1z8">
    <w:name w:val="WW8Num1z8"/>
    <w:rsid w:val="008E6965"/>
  </w:style>
  <w:style w:type="character" w:customStyle="1" w:styleId="WW8Num2z0">
    <w:name w:val="WW8Num2z0"/>
    <w:rsid w:val="008E6965"/>
    <w:rPr>
      <w:sz w:val="22"/>
    </w:rPr>
  </w:style>
  <w:style w:type="character" w:customStyle="1" w:styleId="WW8Num3z0">
    <w:name w:val="WW8Num3z0"/>
    <w:rsid w:val="008E6965"/>
    <w:rPr>
      <w:b/>
      <w:sz w:val="24"/>
    </w:rPr>
  </w:style>
  <w:style w:type="character" w:customStyle="1" w:styleId="WW8Num4z0">
    <w:name w:val="WW8Num4z0"/>
    <w:rsid w:val="008E6965"/>
    <w:rPr>
      <w:sz w:val="24"/>
    </w:rPr>
  </w:style>
  <w:style w:type="character" w:customStyle="1" w:styleId="WW8Num5z0">
    <w:name w:val="WW8Num5z0"/>
    <w:rsid w:val="008E6965"/>
    <w:rPr>
      <w:i/>
      <w:sz w:val="24"/>
    </w:rPr>
  </w:style>
  <w:style w:type="character" w:customStyle="1" w:styleId="WW8Num6z0">
    <w:name w:val="WW8Num6z0"/>
    <w:rsid w:val="008E6965"/>
    <w:rPr>
      <w:sz w:val="24"/>
    </w:rPr>
  </w:style>
  <w:style w:type="character" w:customStyle="1" w:styleId="WW8Num6z1">
    <w:name w:val="WW8Num6z1"/>
    <w:rsid w:val="008E6965"/>
  </w:style>
  <w:style w:type="character" w:customStyle="1" w:styleId="WW8Num6z2">
    <w:name w:val="WW8Num6z2"/>
    <w:rsid w:val="008E6965"/>
  </w:style>
  <w:style w:type="character" w:customStyle="1" w:styleId="WW8Num6z3">
    <w:name w:val="WW8Num6z3"/>
    <w:rsid w:val="008E6965"/>
  </w:style>
  <w:style w:type="character" w:customStyle="1" w:styleId="WW8Num6z4">
    <w:name w:val="WW8Num6z4"/>
    <w:rsid w:val="008E6965"/>
  </w:style>
  <w:style w:type="character" w:customStyle="1" w:styleId="WW8Num6z5">
    <w:name w:val="WW8Num6z5"/>
    <w:rsid w:val="008E6965"/>
  </w:style>
  <w:style w:type="character" w:customStyle="1" w:styleId="WW8Num6z6">
    <w:name w:val="WW8Num6z6"/>
    <w:rsid w:val="008E6965"/>
  </w:style>
  <w:style w:type="character" w:customStyle="1" w:styleId="WW8Num6z7">
    <w:name w:val="WW8Num6z7"/>
    <w:rsid w:val="008E6965"/>
  </w:style>
  <w:style w:type="character" w:customStyle="1" w:styleId="WW8Num6z8">
    <w:name w:val="WW8Num6z8"/>
    <w:rsid w:val="008E6965"/>
  </w:style>
  <w:style w:type="character" w:customStyle="1" w:styleId="WW8Num7z0">
    <w:name w:val="WW8Num7z0"/>
    <w:rsid w:val="008E6965"/>
    <w:rPr>
      <w:rFonts w:ascii="Calibri" w:hAnsi="Calibri"/>
      <w:sz w:val="24"/>
    </w:rPr>
  </w:style>
  <w:style w:type="character" w:customStyle="1" w:styleId="WW8Num7z1">
    <w:name w:val="WW8Num7z1"/>
    <w:rsid w:val="008E6965"/>
  </w:style>
  <w:style w:type="character" w:customStyle="1" w:styleId="WW8Num7z2">
    <w:name w:val="WW8Num7z2"/>
    <w:rsid w:val="008E6965"/>
  </w:style>
  <w:style w:type="character" w:customStyle="1" w:styleId="WW8Num7z3">
    <w:name w:val="WW8Num7z3"/>
    <w:rsid w:val="008E6965"/>
    <w:rPr>
      <w:sz w:val="24"/>
    </w:rPr>
  </w:style>
  <w:style w:type="character" w:customStyle="1" w:styleId="WW8Num7z4">
    <w:name w:val="WW8Num7z4"/>
    <w:rsid w:val="008E6965"/>
  </w:style>
  <w:style w:type="character" w:customStyle="1" w:styleId="WW8Num7z5">
    <w:name w:val="WW8Num7z5"/>
    <w:rsid w:val="008E6965"/>
  </w:style>
  <w:style w:type="character" w:customStyle="1" w:styleId="WW8Num7z6">
    <w:name w:val="WW8Num7z6"/>
    <w:rsid w:val="008E6965"/>
  </w:style>
  <w:style w:type="character" w:customStyle="1" w:styleId="WW8Num7z7">
    <w:name w:val="WW8Num7z7"/>
    <w:rsid w:val="008E6965"/>
  </w:style>
  <w:style w:type="character" w:customStyle="1" w:styleId="WW8Num7z8">
    <w:name w:val="WW8Num7z8"/>
    <w:rsid w:val="008E6965"/>
  </w:style>
  <w:style w:type="character" w:customStyle="1" w:styleId="WW8Num8z0">
    <w:name w:val="WW8Num8z0"/>
    <w:rsid w:val="008E6965"/>
  </w:style>
  <w:style w:type="character" w:customStyle="1" w:styleId="WW8Num9z0">
    <w:name w:val="WW8Num9z0"/>
    <w:rsid w:val="008E6965"/>
    <w:rPr>
      <w:sz w:val="24"/>
    </w:rPr>
  </w:style>
  <w:style w:type="character" w:customStyle="1" w:styleId="WW8Num9z1">
    <w:name w:val="WW8Num9z1"/>
    <w:rsid w:val="008E6965"/>
    <w:rPr>
      <w:sz w:val="24"/>
    </w:rPr>
  </w:style>
  <w:style w:type="character" w:customStyle="1" w:styleId="WW8Num10z0">
    <w:name w:val="WW8Num10z0"/>
    <w:rsid w:val="008E6965"/>
    <w:rPr>
      <w:rFonts w:ascii="Calibri" w:hAnsi="Calibri"/>
      <w:b/>
      <w:sz w:val="24"/>
    </w:rPr>
  </w:style>
  <w:style w:type="character" w:customStyle="1" w:styleId="WW8Num11z0">
    <w:name w:val="WW8Num11z0"/>
    <w:rsid w:val="008E6965"/>
  </w:style>
  <w:style w:type="character" w:customStyle="1" w:styleId="WW8Num11z2">
    <w:name w:val="WW8Num11z2"/>
    <w:rsid w:val="008E6965"/>
    <w:rPr>
      <w:rFonts w:ascii="Symbol" w:hAnsi="Symbol"/>
    </w:rPr>
  </w:style>
  <w:style w:type="character" w:customStyle="1" w:styleId="WW8Num12z0">
    <w:name w:val="WW8Num12z0"/>
    <w:rsid w:val="008E6965"/>
  </w:style>
  <w:style w:type="character" w:customStyle="1" w:styleId="WW8Num12z1">
    <w:name w:val="WW8Num12z1"/>
    <w:rsid w:val="008E6965"/>
    <w:rPr>
      <w:sz w:val="24"/>
    </w:rPr>
  </w:style>
  <w:style w:type="character" w:customStyle="1" w:styleId="WW8Num13z0">
    <w:name w:val="WW8Num13z0"/>
    <w:rsid w:val="008E6965"/>
    <w:rPr>
      <w:rFonts w:ascii="Calibri" w:hAnsi="Calibri"/>
      <w:sz w:val="24"/>
    </w:rPr>
  </w:style>
  <w:style w:type="character" w:customStyle="1" w:styleId="WW8Num13z1">
    <w:name w:val="WW8Num13z1"/>
    <w:rsid w:val="008E6965"/>
    <w:rPr>
      <w:sz w:val="24"/>
    </w:rPr>
  </w:style>
  <w:style w:type="character" w:customStyle="1" w:styleId="WW8Num13z6">
    <w:name w:val="WW8Num13z6"/>
    <w:rsid w:val="008E6965"/>
    <w:rPr>
      <w:rFonts w:ascii="Calibri" w:hAnsi="Calibri"/>
      <w:sz w:val="22"/>
    </w:rPr>
  </w:style>
  <w:style w:type="character" w:customStyle="1" w:styleId="WW8Num14z0">
    <w:name w:val="WW8Num14z0"/>
    <w:rsid w:val="008E6965"/>
  </w:style>
  <w:style w:type="character" w:customStyle="1" w:styleId="WW8Num14z1">
    <w:name w:val="WW8Num14z1"/>
    <w:rsid w:val="008E6965"/>
  </w:style>
  <w:style w:type="character" w:customStyle="1" w:styleId="WW8Num14z3">
    <w:name w:val="WW8Num14z3"/>
    <w:rsid w:val="008E6965"/>
    <w:rPr>
      <w:rFonts w:ascii="Symbol" w:hAnsi="Symbol"/>
    </w:rPr>
  </w:style>
  <w:style w:type="character" w:customStyle="1" w:styleId="WW8Num14z5">
    <w:name w:val="WW8Num14z5"/>
    <w:rsid w:val="008E6965"/>
    <w:rPr>
      <w:rFonts w:ascii="Wingdings" w:hAnsi="Wingdings"/>
    </w:rPr>
  </w:style>
  <w:style w:type="character" w:customStyle="1" w:styleId="WW8Num15z0">
    <w:name w:val="WW8Num15z0"/>
    <w:rsid w:val="008E6965"/>
    <w:rPr>
      <w:sz w:val="24"/>
    </w:rPr>
  </w:style>
  <w:style w:type="character" w:customStyle="1" w:styleId="WW8Num16z0">
    <w:name w:val="WW8Num16z0"/>
    <w:rsid w:val="008E6965"/>
    <w:rPr>
      <w:rFonts w:ascii="Symbol" w:hAnsi="Symbol"/>
      <w:sz w:val="24"/>
      <w:shd w:val="clear" w:color="auto" w:fill="C0C0C0"/>
    </w:rPr>
  </w:style>
  <w:style w:type="character" w:customStyle="1" w:styleId="WW8Num17z0">
    <w:name w:val="WW8Num17z0"/>
    <w:rsid w:val="008E6965"/>
    <w:rPr>
      <w:sz w:val="24"/>
    </w:rPr>
  </w:style>
  <w:style w:type="character" w:customStyle="1" w:styleId="WW8Num17z1">
    <w:name w:val="WW8Num17z1"/>
    <w:rsid w:val="008E6965"/>
  </w:style>
  <w:style w:type="character" w:customStyle="1" w:styleId="WW8Num18z0">
    <w:name w:val="WW8Num18z0"/>
    <w:rsid w:val="008E6965"/>
    <w:rPr>
      <w:u w:val="none"/>
    </w:rPr>
  </w:style>
  <w:style w:type="character" w:customStyle="1" w:styleId="WW8Num18z1">
    <w:name w:val="WW8Num18z1"/>
    <w:rsid w:val="008E6965"/>
    <w:rPr>
      <w:rFonts w:ascii="Courier New" w:hAnsi="Courier New"/>
      <w:u w:val="none"/>
    </w:rPr>
  </w:style>
  <w:style w:type="character" w:customStyle="1" w:styleId="WW8Num19z0">
    <w:name w:val="WW8Num19z0"/>
    <w:rsid w:val="008E6965"/>
  </w:style>
  <w:style w:type="character" w:customStyle="1" w:styleId="WW8Num19z1">
    <w:name w:val="WW8Num19z1"/>
    <w:rsid w:val="008E6965"/>
    <w:rPr>
      <w:rFonts w:ascii="Times New Roman" w:hAnsi="Times New Roman"/>
    </w:rPr>
  </w:style>
  <w:style w:type="character" w:customStyle="1" w:styleId="WW8Num20z0">
    <w:name w:val="WW8Num20z0"/>
    <w:rsid w:val="008E6965"/>
    <w:rPr>
      <w:sz w:val="24"/>
    </w:rPr>
  </w:style>
  <w:style w:type="character" w:customStyle="1" w:styleId="WW8Num21z0">
    <w:name w:val="WW8Num21z0"/>
    <w:rsid w:val="008E6965"/>
  </w:style>
  <w:style w:type="character" w:customStyle="1" w:styleId="WW8Num21z1">
    <w:name w:val="WW8Num21z1"/>
    <w:rsid w:val="008E6965"/>
    <w:rPr>
      <w:rFonts w:ascii="Calibri" w:hAnsi="Calibri"/>
      <w:sz w:val="22"/>
    </w:rPr>
  </w:style>
  <w:style w:type="character" w:customStyle="1" w:styleId="WW8Num21z2">
    <w:name w:val="WW8Num21z2"/>
    <w:rsid w:val="008E6965"/>
  </w:style>
  <w:style w:type="character" w:customStyle="1" w:styleId="WW8Num21z3">
    <w:name w:val="WW8Num21z3"/>
    <w:rsid w:val="008E6965"/>
  </w:style>
  <w:style w:type="character" w:customStyle="1" w:styleId="WW8Num21z4">
    <w:name w:val="WW8Num21z4"/>
    <w:rsid w:val="008E6965"/>
  </w:style>
  <w:style w:type="character" w:customStyle="1" w:styleId="WW8Num21z5">
    <w:name w:val="WW8Num21z5"/>
    <w:rsid w:val="008E6965"/>
  </w:style>
  <w:style w:type="character" w:customStyle="1" w:styleId="WW8Num21z6">
    <w:name w:val="WW8Num21z6"/>
    <w:rsid w:val="008E6965"/>
  </w:style>
  <w:style w:type="character" w:customStyle="1" w:styleId="WW8Num21z7">
    <w:name w:val="WW8Num21z7"/>
    <w:rsid w:val="008E6965"/>
  </w:style>
  <w:style w:type="character" w:customStyle="1" w:styleId="WW8Num21z8">
    <w:name w:val="WW8Num21z8"/>
    <w:rsid w:val="008E6965"/>
  </w:style>
  <w:style w:type="character" w:customStyle="1" w:styleId="WW8Num22z0">
    <w:name w:val="WW8Num22z0"/>
    <w:rsid w:val="008E6965"/>
    <w:rPr>
      <w:sz w:val="24"/>
    </w:rPr>
  </w:style>
  <w:style w:type="character" w:customStyle="1" w:styleId="WW8Num22z3">
    <w:name w:val="WW8Num22z3"/>
    <w:rsid w:val="008E6965"/>
    <w:rPr>
      <w:rFonts w:ascii="Symbol" w:hAnsi="Symbol"/>
    </w:rPr>
  </w:style>
  <w:style w:type="character" w:customStyle="1" w:styleId="WW8Num22z5">
    <w:name w:val="WW8Num22z5"/>
    <w:rsid w:val="008E6965"/>
    <w:rPr>
      <w:rFonts w:ascii="Wingdings" w:hAnsi="Wingdings"/>
    </w:rPr>
  </w:style>
  <w:style w:type="character" w:customStyle="1" w:styleId="WW8Num23z0">
    <w:name w:val="WW8Num23z0"/>
    <w:rsid w:val="008E6965"/>
    <w:rPr>
      <w:sz w:val="24"/>
    </w:rPr>
  </w:style>
  <w:style w:type="character" w:customStyle="1" w:styleId="WW8Num24z0">
    <w:name w:val="WW8Num24z0"/>
    <w:rsid w:val="008E6965"/>
    <w:rPr>
      <w:rFonts w:ascii="Calibri" w:hAnsi="Calibri"/>
      <w:sz w:val="24"/>
    </w:rPr>
  </w:style>
  <w:style w:type="character" w:customStyle="1" w:styleId="WW8Num25z0">
    <w:name w:val="WW8Num25z0"/>
    <w:rsid w:val="008E6965"/>
    <w:rPr>
      <w:sz w:val="24"/>
    </w:rPr>
  </w:style>
  <w:style w:type="character" w:customStyle="1" w:styleId="WW8Num25z3">
    <w:name w:val="WW8Num25z3"/>
    <w:rsid w:val="008E6965"/>
    <w:rPr>
      <w:rFonts w:ascii="Symbol" w:hAnsi="Symbol"/>
    </w:rPr>
  </w:style>
  <w:style w:type="character" w:customStyle="1" w:styleId="WW8Num25z5">
    <w:name w:val="WW8Num25z5"/>
    <w:rsid w:val="008E6965"/>
    <w:rPr>
      <w:rFonts w:ascii="Wingdings" w:hAnsi="Wingdings"/>
    </w:rPr>
  </w:style>
  <w:style w:type="character" w:customStyle="1" w:styleId="WW8Num26z0">
    <w:name w:val="WW8Num26z0"/>
    <w:rsid w:val="008E6965"/>
    <w:rPr>
      <w:sz w:val="24"/>
    </w:rPr>
  </w:style>
  <w:style w:type="character" w:customStyle="1" w:styleId="WW8Num26z1">
    <w:name w:val="WW8Num26z1"/>
    <w:rsid w:val="008E6965"/>
  </w:style>
  <w:style w:type="character" w:customStyle="1" w:styleId="WW8Num26z2">
    <w:name w:val="WW8Num26z2"/>
    <w:rsid w:val="008E6965"/>
  </w:style>
  <w:style w:type="character" w:customStyle="1" w:styleId="WW8Num26z3">
    <w:name w:val="WW8Num26z3"/>
    <w:rsid w:val="008E6965"/>
  </w:style>
  <w:style w:type="character" w:customStyle="1" w:styleId="WW8Num26z4">
    <w:name w:val="WW8Num26z4"/>
    <w:rsid w:val="008E6965"/>
  </w:style>
  <w:style w:type="character" w:customStyle="1" w:styleId="WW8Num26z5">
    <w:name w:val="WW8Num26z5"/>
    <w:rsid w:val="008E6965"/>
  </w:style>
  <w:style w:type="character" w:customStyle="1" w:styleId="WW8Num26z6">
    <w:name w:val="WW8Num26z6"/>
    <w:rsid w:val="008E6965"/>
  </w:style>
  <w:style w:type="character" w:customStyle="1" w:styleId="WW8Num26z7">
    <w:name w:val="WW8Num26z7"/>
    <w:rsid w:val="008E6965"/>
  </w:style>
  <w:style w:type="character" w:customStyle="1" w:styleId="WW8Num26z8">
    <w:name w:val="WW8Num26z8"/>
    <w:rsid w:val="008E6965"/>
  </w:style>
  <w:style w:type="character" w:customStyle="1" w:styleId="WW8Num27z0">
    <w:name w:val="WW8Num27z0"/>
    <w:rsid w:val="008E6965"/>
  </w:style>
  <w:style w:type="character" w:customStyle="1" w:styleId="WW8Num28z0">
    <w:name w:val="WW8Num28z0"/>
    <w:rsid w:val="008E6965"/>
  </w:style>
  <w:style w:type="character" w:customStyle="1" w:styleId="WW8Num29z0">
    <w:name w:val="WW8Num29z0"/>
    <w:rsid w:val="008E6965"/>
    <w:rPr>
      <w:sz w:val="22"/>
    </w:rPr>
  </w:style>
  <w:style w:type="character" w:customStyle="1" w:styleId="WW8Num30z0">
    <w:name w:val="WW8Num30z0"/>
    <w:rsid w:val="008E6965"/>
    <w:rPr>
      <w:i/>
      <w:sz w:val="24"/>
    </w:rPr>
  </w:style>
  <w:style w:type="character" w:customStyle="1" w:styleId="WW8Num31z0">
    <w:name w:val="WW8Num31z0"/>
    <w:rsid w:val="008E6965"/>
    <w:rPr>
      <w:rFonts w:ascii="Calibri" w:hAnsi="Calibri"/>
      <w:i/>
      <w:sz w:val="24"/>
    </w:rPr>
  </w:style>
  <w:style w:type="character" w:customStyle="1" w:styleId="WW8Num32z0">
    <w:name w:val="WW8Num32z0"/>
    <w:rsid w:val="008E6965"/>
    <w:rPr>
      <w:sz w:val="24"/>
    </w:rPr>
  </w:style>
  <w:style w:type="character" w:customStyle="1" w:styleId="WW8Num32z2">
    <w:name w:val="WW8Num32z2"/>
    <w:rsid w:val="008E6965"/>
  </w:style>
  <w:style w:type="character" w:customStyle="1" w:styleId="WW8Num32z3">
    <w:name w:val="WW8Num32z3"/>
    <w:rsid w:val="008E6965"/>
  </w:style>
  <w:style w:type="character" w:customStyle="1" w:styleId="WW8Num32z4">
    <w:name w:val="WW8Num32z4"/>
    <w:rsid w:val="008E6965"/>
  </w:style>
  <w:style w:type="character" w:customStyle="1" w:styleId="WW8Num32z5">
    <w:name w:val="WW8Num32z5"/>
    <w:rsid w:val="008E6965"/>
  </w:style>
  <w:style w:type="character" w:customStyle="1" w:styleId="WW8Num32z6">
    <w:name w:val="WW8Num32z6"/>
    <w:rsid w:val="008E6965"/>
  </w:style>
  <w:style w:type="character" w:customStyle="1" w:styleId="WW8Num32z7">
    <w:name w:val="WW8Num32z7"/>
    <w:rsid w:val="008E6965"/>
  </w:style>
  <w:style w:type="character" w:customStyle="1" w:styleId="WW8Num32z8">
    <w:name w:val="WW8Num32z8"/>
    <w:rsid w:val="008E6965"/>
  </w:style>
  <w:style w:type="character" w:customStyle="1" w:styleId="WW8Num33z0">
    <w:name w:val="WW8Num33z0"/>
    <w:rsid w:val="008E6965"/>
    <w:rPr>
      <w:b/>
      <w:sz w:val="24"/>
    </w:rPr>
  </w:style>
  <w:style w:type="character" w:customStyle="1" w:styleId="WW8Num34z0">
    <w:name w:val="WW8Num34z0"/>
    <w:rsid w:val="008E6965"/>
  </w:style>
  <w:style w:type="character" w:customStyle="1" w:styleId="WW8Num34z1">
    <w:name w:val="WW8Num34z1"/>
    <w:rsid w:val="008E6965"/>
    <w:rPr>
      <w:sz w:val="24"/>
    </w:rPr>
  </w:style>
  <w:style w:type="character" w:customStyle="1" w:styleId="WW8Num34z3">
    <w:name w:val="WW8Num34z3"/>
    <w:rsid w:val="008E6965"/>
    <w:rPr>
      <w:rFonts w:ascii="Symbol" w:hAnsi="Symbol"/>
    </w:rPr>
  </w:style>
  <w:style w:type="character" w:customStyle="1" w:styleId="WW8Num34z5">
    <w:name w:val="WW8Num34z5"/>
    <w:rsid w:val="008E6965"/>
    <w:rPr>
      <w:rFonts w:ascii="Wingdings" w:hAnsi="Wingdings"/>
    </w:rPr>
  </w:style>
  <w:style w:type="character" w:customStyle="1" w:styleId="WW8Num35z0">
    <w:name w:val="WW8Num35z0"/>
    <w:rsid w:val="008E6965"/>
    <w:rPr>
      <w:b/>
      <w:i/>
      <w:sz w:val="24"/>
    </w:rPr>
  </w:style>
  <w:style w:type="character" w:customStyle="1" w:styleId="WW8Num35z1">
    <w:name w:val="WW8Num35z1"/>
    <w:rsid w:val="008E6965"/>
  </w:style>
  <w:style w:type="character" w:customStyle="1" w:styleId="WW8Num35z2">
    <w:name w:val="WW8Num35z2"/>
    <w:rsid w:val="008E6965"/>
  </w:style>
  <w:style w:type="character" w:customStyle="1" w:styleId="WW8Num35z3">
    <w:name w:val="WW8Num35z3"/>
    <w:rsid w:val="008E6965"/>
  </w:style>
  <w:style w:type="character" w:customStyle="1" w:styleId="WW8Num35z4">
    <w:name w:val="WW8Num35z4"/>
    <w:rsid w:val="008E6965"/>
  </w:style>
  <w:style w:type="character" w:customStyle="1" w:styleId="WW8Num35z5">
    <w:name w:val="WW8Num35z5"/>
    <w:rsid w:val="008E6965"/>
  </w:style>
  <w:style w:type="character" w:customStyle="1" w:styleId="WW8Num35z6">
    <w:name w:val="WW8Num35z6"/>
    <w:rsid w:val="008E6965"/>
  </w:style>
  <w:style w:type="character" w:customStyle="1" w:styleId="WW8Num35z7">
    <w:name w:val="WW8Num35z7"/>
    <w:rsid w:val="008E6965"/>
  </w:style>
  <w:style w:type="character" w:customStyle="1" w:styleId="WW8Num35z8">
    <w:name w:val="WW8Num35z8"/>
    <w:rsid w:val="008E6965"/>
  </w:style>
  <w:style w:type="character" w:customStyle="1" w:styleId="WW8Num36z0">
    <w:name w:val="WW8Num36z0"/>
    <w:rsid w:val="008E6965"/>
    <w:rPr>
      <w:sz w:val="24"/>
    </w:rPr>
  </w:style>
  <w:style w:type="character" w:customStyle="1" w:styleId="WW8Num36z1">
    <w:name w:val="WW8Num36z1"/>
    <w:rsid w:val="008E6965"/>
  </w:style>
  <w:style w:type="character" w:customStyle="1" w:styleId="WW8Num36z2">
    <w:name w:val="WW8Num36z2"/>
    <w:rsid w:val="008E6965"/>
  </w:style>
  <w:style w:type="character" w:customStyle="1" w:styleId="WW8Num36z3">
    <w:name w:val="WW8Num36z3"/>
    <w:rsid w:val="008E6965"/>
  </w:style>
  <w:style w:type="character" w:customStyle="1" w:styleId="WW8Num36z4">
    <w:name w:val="WW8Num36z4"/>
    <w:rsid w:val="008E6965"/>
  </w:style>
  <w:style w:type="character" w:customStyle="1" w:styleId="WW8Num36z5">
    <w:name w:val="WW8Num36z5"/>
    <w:rsid w:val="008E6965"/>
  </w:style>
  <w:style w:type="character" w:customStyle="1" w:styleId="WW8Num36z6">
    <w:name w:val="WW8Num36z6"/>
    <w:rsid w:val="008E6965"/>
  </w:style>
  <w:style w:type="character" w:customStyle="1" w:styleId="WW8Num36z7">
    <w:name w:val="WW8Num36z7"/>
    <w:rsid w:val="008E6965"/>
  </w:style>
  <w:style w:type="character" w:customStyle="1" w:styleId="WW8Num36z8">
    <w:name w:val="WW8Num36z8"/>
    <w:rsid w:val="008E6965"/>
  </w:style>
  <w:style w:type="character" w:customStyle="1" w:styleId="WW8Num37z0">
    <w:name w:val="WW8Num37z0"/>
    <w:rsid w:val="008E6965"/>
    <w:rPr>
      <w:sz w:val="24"/>
    </w:rPr>
  </w:style>
  <w:style w:type="character" w:customStyle="1" w:styleId="WW8Num38z0">
    <w:name w:val="WW8Num38z0"/>
    <w:rsid w:val="008E6965"/>
    <w:rPr>
      <w:sz w:val="24"/>
    </w:rPr>
  </w:style>
  <w:style w:type="character" w:customStyle="1" w:styleId="WW8Num38z1">
    <w:name w:val="WW8Num38z1"/>
    <w:rsid w:val="008E6965"/>
  </w:style>
  <w:style w:type="character" w:customStyle="1" w:styleId="WW8Num38z2">
    <w:name w:val="WW8Num38z2"/>
    <w:rsid w:val="008E6965"/>
  </w:style>
  <w:style w:type="character" w:customStyle="1" w:styleId="WW8Num38z3">
    <w:name w:val="WW8Num38z3"/>
    <w:rsid w:val="008E6965"/>
  </w:style>
  <w:style w:type="character" w:customStyle="1" w:styleId="WW8Num38z4">
    <w:name w:val="WW8Num38z4"/>
    <w:rsid w:val="008E6965"/>
  </w:style>
  <w:style w:type="character" w:customStyle="1" w:styleId="WW8Num38z5">
    <w:name w:val="WW8Num38z5"/>
    <w:rsid w:val="008E6965"/>
  </w:style>
  <w:style w:type="character" w:customStyle="1" w:styleId="WW8Num38z6">
    <w:name w:val="WW8Num38z6"/>
    <w:rsid w:val="008E6965"/>
  </w:style>
  <w:style w:type="character" w:customStyle="1" w:styleId="WW8Num38z7">
    <w:name w:val="WW8Num38z7"/>
    <w:rsid w:val="008E6965"/>
  </w:style>
  <w:style w:type="character" w:customStyle="1" w:styleId="WW8Num38z8">
    <w:name w:val="WW8Num38z8"/>
    <w:rsid w:val="008E6965"/>
  </w:style>
  <w:style w:type="character" w:customStyle="1" w:styleId="WW8Num39z0">
    <w:name w:val="WW8Num39z0"/>
    <w:rsid w:val="008E6965"/>
    <w:rPr>
      <w:sz w:val="24"/>
    </w:rPr>
  </w:style>
  <w:style w:type="character" w:customStyle="1" w:styleId="WW8Num40z0">
    <w:name w:val="WW8Num40z0"/>
    <w:rsid w:val="008E6965"/>
    <w:rPr>
      <w:sz w:val="24"/>
    </w:rPr>
  </w:style>
  <w:style w:type="character" w:customStyle="1" w:styleId="WW8Num40z3">
    <w:name w:val="WW8Num40z3"/>
    <w:rsid w:val="008E6965"/>
    <w:rPr>
      <w:rFonts w:ascii="Symbol" w:hAnsi="Symbol"/>
    </w:rPr>
  </w:style>
  <w:style w:type="character" w:customStyle="1" w:styleId="WW8Num40z5">
    <w:name w:val="WW8Num40z5"/>
    <w:rsid w:val="008E6965"/>
    <w:rPr>
      <w:rFonts w:ascii="Wingdings" w:hAnsi="Wingdings"/>
    </w:rPr>
  </w:style>
  <w:style w:type="character" w:customStyle="1" w:styleId="WW8Num41z0">
    <w:name w:val="WW8Num41z0"/>
    <w:rsid w:val="008E6965"/>
    <w:rPr>
      <w:sz w:val="24"/>
    </w:rPr>
  </w:style>
  <w:style w:type="character" w:customStyle="1" w:styleId="WW8Num41z3">
    <w:name w:val="WW8Num41z3"/>
    <w:rsid w:val="008E6965"/>
    <w:rPr>
      <w:rFonts w:ascii="Symbol" w:hAnsi="Symbol"/>
    </w:rPr>
  </w:style>
  <w:style w:type="character" w:customStyle="1" w:styleId="WW8Num41z5">
    <w:name w:val="WW8Num41z5"/>
    <w:rsid w:val="008E6965"/>
    <w:rPr>
      <w:rFonts w:ascii="Wingdings" w:hAnsi="Wingdings"/>
    </w:rPr>
  </w:style>
  <w:style w:type="character" w:customStyle="1" w:styleId="WW8Num42z0">
    <w:name w:val="WW8Num42z0"/>
    <w:rsid w:val="008E6965"/>
    <w:rPr>
      <w:sz w:val="24"/>
    </w:rPr>
  </w:style>
  <w:style w:type="character" w:customStyle="1" w:styleId="WW8Num42z1">
    <w:name w:val="WW8Num42z1"/>
    <w:rsid w:val="008E6965"/>
  </w:style>
  <w:style w:type="character" w:customStyle="1" w:styleId="WW8Num42z2">
    <w:name w:val="WW8Num42z2"/>
    <w:rsid w:val="008E6965"/>
  </w:style>
  <w:style w:type="character" w:customStyle="1" w:styleId="WW8Num42z3">
    <w:name w:val="WW8Num42z3"/>
    <w:rsid w:val="008E6965"/>
  </w:style>
  <w:style w:type="character" w:customStyle="1" w:styleId="WW8Num42z4">
    <w:name w:val="WW8Num42z4"/>
    <w:rsid w:val="008E6965"/>
  </w:style>
  <w:style w:type="character" w:customStyle="1" w:styleId="WW8Num42z5">
    <w:name w:val="WW8Num42z5"/>
    <w:rsid w:val="008E6965"/>
  </w:style>
  <w:style w:type="character" w:customStyle="1" w:styleId="WW8Num42z6">
    <w:name w:val="WW8Num42z6"/>
    <w:rsid w:val="008E6965"/>
  </w:style>
  <w:style w:type="character" w:customStyle="1" w:styleId="WW8Num42z7">
    <w:name w:val="WW8Num42z7"/>
    <w:rsid w:val="008E6965"/>
  </w:style>
  <w:style w:type="character" w:customStyle="1" w:styleId="WW8Num42z8">
    <w:name w:val="WW8Num42z8"/>
    <w:rsid w:val="008E6965"/>
  </w:style>
  <w:style w:type="character" w:customStyle="1" w:styleId="WW8Num43z0">
    <w:name w:val="WW8Num43z0"/>
    <w:rsid w:val="008E6965"/>
    <w:rPr>
      <w:sz w:val="24"/>
    </w:rPr>
  </w:style>
  <w:style w:type="character" w:customStyle="1" w:styleId="WW8Num44z0">
    <w:name w:val="WW8Num44z0"/>
    <w:rsid w:val="008E6965"/>
    <w:rPr>
      <w:sz w:val="24"/>
    </w:rPr>
  </w:style>
  <w:style w:type="character" w:customStyle="1" w:styleId="WW8Num45z0">
    <w:name w:val="WW8Num45z0"/>
    <w:rsid w:val="008E6965"/>
    <w:rPr>
      <w:sz w:val="24"/>
    </w:rPr>
  </w:style>
  <w:style w:type="character" w:customStyle="1" w:styleId="WW8Num46z0">
    <w:name w:val="WW8Num46z0"/>
    <w:rsid w:val="008E6965"/>
    <w:rPr>
      <w:sz w:val="24"/>
    </w:rPr>
  </w:style>
  <w:style w:type="character" w:customStyle="1" w:styleId="WW8Num47z0">
    <w:name w:val="WW8Num47z0"/>
    <w:rsid w:val="008E6965"/>
  </w:style>
  <w:style w:type="character" w:customStyle="1" w:styleId="WW8Num47z1">
    <w:name w:val="WW8Num47z1"/>
    <w:rsid w:val="008E6965"/>
  </w:style>
  <w:style w:type="character" w:customStyle="1" w:styleId="WW8Num48z0">
    <w:name w:val="WW8Num48z0"/>
    <w:rsid w:val="008E6965"/>
    <w:rPr>
      <w:sz w:val="24"/>
    </w:rPr>
  </w:style>
  <w:style w:type="character" w:customStyle="1" w:styleId="WW8Num49z0">
    <w:name w:val="WW8Num49z0"/>
    <w:rsid w:val="008E6965"/>
  </w:style>
  <w:style w:type="character" w:customStyle="1" w:styleId="WW8Num50z0">
    <w:name w:val="WW8Num50z0"/>
    <w:rsid w:val="008E6965"/>
    <w:rPr>
      <w:sz w:val="24"/>
    </w:rPr>
  </w:style>
  <w:style w:type="character" w:customStyle="1" w:styleId="WW8Num51z0">
    <w:name w:val="WW8Num51z0"/>
    <w:rsid w:val="008E6965"/>
    <w:rPr>
      <w:sz w:val="24"/>
    </w:rPr>
  </w:style>
  <w:style w:type="character" w:customStyle="1" w:styleId="WW8Num52z0">
    <w:name w:val="WW8Num52z0"/>
    <w:rsid w:val="008E6965"/>
    <w:rPr>
      <w:sz w:val="24"/>
    </w:rPr>
  </w:style>
  <w:style w:type="character" w:customStyle="1" w:styleId="WW8Num52z3">
    <w:name w:val="WW8Num52z3"/>
    <w:rsid w:val="008E6965"/>
    <w:rPr>
      <w:rFonts w:ascii="Symbol" w:hAnsi="Symbol"/>
    </w:rPr>
  </w:style>
  <w:style w:type="character" w:customStyle="1" w:styleId="WW8Num52z5">
    <w:name w:val="WW8Num52z5"/>
    <w:rsid w:val="008E6965"/>
    <w:rPr>
      <w:rFonts w:ascii="Wingdings" w:hAnsi="Wingdings"/>
    </w:rPr>
  </w:style>
  <w:style w:type="character" w:customStyle="1" w:styleId="WW8Num53z0">
    <w:name w:val="WW8Num53z0"/>
    <w:rsid w:val="008E6965"/>
    <w:rPr>
      <w:sz w:val="24"/>
    </w:rPr>
  </w:style>
  <w:style w:type="character" w:customStyle="1" w:styleId="WW8Num54z0">
    <w:name w:val="WW8Num54z0"/>
    <w:rsid w:val="008E6965"/>
    <w:rPr>
      <w:rFonts w:ascii="Calibri" w:hAnsi="Calibri"/>
      <w:sz w:val="24"/>
    </w:rPr>
  </w:style>
  <w:style w:type="character" w:customStyle="1" w:styleId="WW8Num55z0">
    <w:name w:val="WW8Num55z0"/>
    <w:rsid w:val="008E6965"/>
    <w:rPr>
      <w:rFonts w:ascii="Calibri" w:hAnsi="Calibri"/>
      <w:i/>
      <w:sz w:val="24"/>
    </w:rPr>
  </w:style>
  <w:style w:type="character" w:customStyle="1" w:styleId="WW8Num3z1">
    <w:name w:val="WW8Num3z1"/>
    <w:rsid w:val="008E6965"/>
  </w:style>
  <w:style w:type="character" w:customStyle="1" w:styleId="WW8Num3z2">
    <w:name w:val="WW8Num3z2"/>
    <w:rsid w:val="008E6965"/>
  </w:style>
  <w:style w:type="character" w:customStyle="1" w:styleId="WW8Num3z3">
    <w:name w:val="WW8Num3z3"/>
    <w:rsid w:val="008E6965"/>
  </w:style>
  <w:style w:type="character" w:customStyle="1" w:styleId="WW8Num3z4">
    <w:name w:val="WW8Num3z4"/>
    <w:rsid w:val="008E6965"/>
  </w:style>
  <w:style w:type="character" w:customStyle="1" w:styleId="WW8Num3z5">
    <w:name w:val="WW8Num3z5"/>
    <w:rsid w:val="008E6965"/>
  </w:style>
  <w:style w:type="character" w:customStyle="1" w:styleId="WW8Num3z6">
    <w:name w:val="WW8Num3z6"/>
    <w:rsid w:val="008E6965"/>
  </w:style>
  <w:style w:type="character" w:customStyle="1" w:styleId="WW8Num3z7">
    <w:name w:val="WW8Num3z7"/>
    <w:rsid w:val="008E6965"/>
  </w:style>
  <w:style w:type="character" w:customStyle="1" w:styleId="WW8Num3z8">
    <w:name w:val="WW8Num3z8"/>
    <w:rsid w:val="008E6965"/>
  </w:style>
  <w:style w:type="character" w:customStyle="1" w:styleId="WW8Num5z1">
    <w:name w:val="WW8Num5z1"/>
    <w:rsid w:val="008E6965"/>
  </w:style>
  <w:style w:type="character" w:customStyle="1" w:styleId="WW8Num5z2">
    <w:name w:val="WW8Num5z2"/>
    <w:rsid w:val="008E6965"/>
  </w:style>
  <w:style w:type="character" w:customStyle="1" w:styleId="WW8Num5z3">
    <w:name w:val="WW8Num5z3"/>
    <w:rsid w:val="008E6965"/>
  </w:style>
  <w:style w:type="character" w:customStyle="1" w:styleId="WW8Num5z5">
    <w:name w:val="WW8Num5z5"/>
    <w:rsid w:val="008E6965"/>
  </w:style>
  <w:style w:type="character" w:customStyle="1" w:styleId="WW8Num5z6">
    <w:name w:val="WW8Num5z6"/>
    <w:rsid w:val="008E6965"/>
  </w:style>
  <w:style w:type="character" w:customStyle="1" w:styleId="WW8Num5z7">
    <w:name w:val="WW8Num5z7"/>
    <w:rsid w:val="008E6965"/>
  </w:style>
  <w:style w:type="character" w:customStyle="1" w:styleId="WW8Num5z8">
    <w:name w:val="WW8Num5z8"/>
    <w:rsid w:val="008E6965"/>
  </w:style>
  <w:style w:type="character" w:customStyle="1" w:styleId="WW8Num8z1">
    <w:name w:val="WW8Num8z1"/>
    <w:rsid w:val="008E6965"/>
  </w:style>
  <w:style w:type="character" w:customStyle="1" w:styleId="WW8Num8z2">
    <w:name w:val="WW8Num8z2"/>
    <w:rsid w:val="008E6965"/>
  </w:style>
  <w:style w:type="character" w:customStyle="1" w:styleId="WW8Num8z3">
    <w:name w:val="WW8Num8z3"/>
    <w:rsid w:val="008E6965"/>
  </w:style>
  <w:style w:type="character" w:customStyle="1" w:styleId="WW8Num8z4">
    <w:name w:val="WW8Num8z4"/>
    <w:rsid w:val="008E6965"/>
  </w:style>
  <w:style w:type="character" w:customStyle="1" w:styleId="WW8Num8z5">
    <w:name w:val="WW8Num8z5"/>
    <w:rsid w:val="008E6965"/>
  </w:style>
  <w:style w:type="character" w:customStyle="1" w:styleId="WW8Num8z6">
    <w:name w:val="WW8Num8z6"/>
    <w:rsid w:val="008E6965"/>
  </w:style>
  <w:style w:type="character" w:customStyle="1" w:styleId="WW8Num8z7">
    <w:name w:val="WW8Num8z7"/>
    <w:rsid w:val="008E6965"/>
  </w:style>
  <w:style w:type="character" w:customStyle="1" w:styleId="WW8Num8z8">
    <w:name w:val="WW8Num8z8"/>
    <w:rsid w:val="008E6965"/>
  </w:style>
  <w:style w:type="character" w:customStyle="1" w:styleId="WW8Num12z2">
    <w:name w:val="WW8Num12z2"/>
    <w:rsid w:val="008E6965"/>
    <w:rPr>
      <w:rFonts w:ascii="Symbol" w:hAnsi="Symbol"/>
    </w:rPr>
  </w:style>
  <w:style w:type="character" w:customStyle="1" w:styleId="WW8Num15z1">
    <w:name w:val="WW8Num15z1"/>
    <w:rsid w:val="008E6965"/>
    <w:rPr>
      <w:sz w:val="24"/>
    </w:rPr>
  </w:style>
  <w:style w:type="character" w:customStyle="1" w:styleId="WW8Num15z6">
    <w:name w:val="WW8Num15z6"/>
    <w:rsid w:val="008E6965"/>
    <w:rPr>
      <w:sz w:val="22"/>
    </w:rPr>
  </w:style>
  <w:style w:type="character" w:customStyle="1" w:styleId="WW8Num16z2">
    <w:name w:val="WW8Num16z2"/>
    <w:rsid w:val="008E6965"/>
    <w:rPr>
      <w:rFonts w:ascii="Symbol" w:hAnsi="Symbol"/>
    </w:rPr>
  </w:style>
  <w:style w:type="character" w:customStyle="1" w:styleId="WW8Num17z3">
    <w:name w:val="WW8Num17z3"/>
    <w:rsid w:val="008E6965"/>
    <w:rPr>
      <w:rFonts w:ascii="Symbol" w:hAnsi="Symbol"/>
    </w:rPr>
  </w:style>
  <w:style w:type="character" w:customStyle="1" w:styleId="WW8Num17z5">
    <w:name w:val="WW8Num17z5"/>
    <w:rsid w:val="008E6965"/>
    <w:rPr>
      <w:rFonts w:ascii="Wingdings" w:hAnsi="Wingdings"/>
    </w:rPr>
  </w:style>
  <w:style w:type="character" w:customStyle="1" w:styleId="WW8Num19z2">
    <w:name w:val="WW8Num19z2"/>
    <w:rsid w:val="008E6965"/>
    <w:rPr>
      <w:rFonts w:ascii="Wingdings" w:hAnsi="Wingdings"/>
    </w:rPr>
  </w:style>
  <w:style w:type="character" w:customStyle="1" w:styleId="WW8Num20z1">
    <w:name w:val="WW8Num20z1"/>
    <w:rsid w:val="008E6965"/>
  </w:style>
  <w:style w:type="character" w:customStyle="1" w:styleId="WW8Num22z1">
    <w:name w:val="WW8Num22z1"/>
    <w:rsid w:val="008E6965"/>
    <w:rPr>
      <w:rFonts w:ascii="Times New Roman" w:hAnsi="Times New Roman"/>
    </w:rPr>
  </w:style>
  <w:style w:type="character" w:customStyle="1" w:styleId="WW8Num23z1">
    <w:name w:val="WW8Num23z1"/>
    <w:rsid w:val="008E6965"/>
    <w:rPr>
      <w:rFonts w:ascii="Tahoma" w:hAnsi="Tahoma"/>
    </w:rPr>
  </w:style>
  <w:style w:type="character" w:customStyle="1" w:styleId="WW8Num24z1">
    <w:name w:val="WW8Num24z1"/>
    <w:rsid w:val="008E6965"/>
    <w:rPr>
      <w:rFonts w:ascii="Times New Roman" w:hAnsi="Times New Roman"/>
    </w:rPr>
  </w:style>
  <w:style w:type="character" w:customStyle="1" w:styleId="WW8Num24z2">
    <w:name w:val="WW8Num24z2"/>
    <w:rsid w:val="008E6965"/>
    <w:rPr>
      <w:rFonts w:ascii="Times New Roman" w:hAnsi="Times New Roman"/>
    </w:rPr>
  </w:style>
  <w:style w:type="character" w:customStyle="1" w:styleId="WW8Num24z3">
    <w:name w:val="WW8Num24z3"/>
    <w:rsid w:val="008E6965"/>
    <w:rPr>
      <w:rFonts w:ascii="Symbol" w:hAnsi="Symbol"/>
    </w:rPr>
  </w:style>
  <w:style w:type="character" w:customStyle="1" w:styleId="WW8Num24z4">
    <w:name w:val="WW8Num24z4"/>
    <w:rsid w:val="008E6965"/>
    <w:rPr>
      <w:rFonts w:ascii="Times New Roman" w:hAnsi="Times New Roman"/>
    </w:rPr>
  </w:style>
  <w:style w:type="character" w:customStyle="1" w:styleId="WW8Num25z1">
    <w:name w:val="WW8Num25z1"/>
    <w:rsid w:val="008E6965"/>
  </w:style>
  <w:style w:type="character" w:customStyle="1" w:styleId="WW8Num25z2">
    <w:name w:val="WW8Num25z2"/>
    <w:rsid w:val="008E6965"/>
  </w:style>
  <w:style w:type="character" w:customStyle="1" w:styleId="WW8Num25z4">
    <w:name w:val="WW8Num25z4"/>
    <w:rsid w:val="008E6965"/>
  </w:style>
  <w:style w:type="character" w:customStyle="1" w:styleId="WW8Num25z6">
    <w:name w:val="WW8Num25z6"/>
    <w:rsid w:val="008E6965"/>
  </w:style>
  <w:style w:type="character" w:customStyle="1" w:styleId="WW8Num25z7">
    <w:name w:val="WW8Num25z7"/>
    <w:rsid w:val="008E6965"/>
  </w:style>
  <w:style w:type="character" w:customStyle="1" w:styleId="WW8Num25z8">
    <w:name w:val="WW8Num25z8"/>
    <w:rsid w:val="008E6965"/>
  </w:style>
  <w:style w:type="character" w:customStyle="1" w:styleId="WW8Num27z3">
    <w:name w:val="WW8Num27z3"/>
    <w:rsid w:val="008E6965"/>
    <w:rPr>
      <w:rFonts w:ascii="Symbol" w:hAnsi="Symbol"/>
    </w:rPr>
  </w:style>
  <w:style w:type="character" w:customStyle="1" w:styleId="WW8Num27z5">
    <w:name w:val="WW8Num27z5"/>
    <w:rsid w:val="008E6965"/>
    <w:rPr>
      <w:rFonts w:ascii="Wingdings" w:hAnsi="Wingdings"/>
    </w:rPr>
  </w:style>
  <w:style w:type="character" w:customStyle="1" w:styleId="WW8Num28z1">
    <w:name w:val="WW8Num28z1"/>
    <w:rsid w:val="008E6965"/>
  </w:style>
  <w:style w:type="character" w:customStyle="1" w:styleId="WW8Num28z2">
    <w:name w:val="WW8Num28z2"/>
    <w:rsid w:val="008E6965"/>
  </w:style>
  <w:style w:type="character" w:customStyle="1" w:styleId="WW8Num28z3">
    <w:name w:val="WW8Num28z3"/>
    <w:rsid w:val="008E6965"/>
  </w:style>
  <w:style w:type="character" w:customStyle="1" w:styleId="WW8Num28z4">
    <w:name w:val="WW8Num28z4"/>
    <w:rsid w:val="008E6965"/>
  </w:style>
  <w:style w:type="character" w:customStyle="1" w:styleId="WW8Num28z5">
    <w:name w:val="WW8Num28z5"/>
    <w:rsid w:val="008E6965"/>
  </w:style>
  <w:style w:type="character" w:customStyle="1" w:styleId="WW8Num28z6">
    <w:name w:val="WW8Num28z6"/>
    <w:rsid w:val="008E6965"/>
  </w:style>
  <w:style w:type="character" w:customStyle="1" w:styleId="WW8Num28z7">
    <w:name w:val="WW8Num28z7"/>
    <w:rsid w:val="008E6965"/>
  </w:style>
  <w:style w:type="character" w:customStyle="1" w:styleId="WW8Num28z8">
    <w:name w:val="WW8Num28z8"/>
    <w:rsid w:val="008E6965"/>
  </w:style>
  <w:style w:type="character" w:customStyle="1" w:styleId="WW8Num29z1">
    <w:name w:val="WW8Num29z1"/>
    <w:rsid w:val="008E6965"/>
  </w:style>
  <w:style w:type="character" w:customStyle="1" w:styleId="WW8Num29z2">
    <w:name w:val="WW8Num29z2"/>
    <w:rsid w:val="008E6965"/>
  </w:style>
  <w:style w:type="character" w:customStyle="1" w:styleId="WW8Num29z3">
    <w:name w:val="WW8Num29z3"/>
    <w:rsid w:val="008E6965"/>
  </w:style>
  <w:style w:type="character" w:customStyle="1" w:styleId="WW8Num29z4">
    <w:name w:val="WW8Num29z4"/>
    <w:rsid w:val="008E6965"/>
  </w:style>
  <w:style w:type="character" w:customStyle="1" w:styleId="WW8Num29z5">
    <w:name w:val="WW8Num29z5"/>
    <w:rsid w:val="008E6965"/>
  </w:style>
  <w:style w:type="character" w:customStyle="1" w:styleId="WW8Num29z6">
    <w:name w:val="WW8Num29z6"/>
    <w:rsid w:val="008E6965"/>
  </w:style>
  <w:style w:type="character" w:customStyle="1" w:styleId="WW8Num29z7">
    <w:name w:val="WW8Num29z7"/>
    <w:rsid w:val="008E6965"/>
  </w:style>
  <w:style w:type="character" w:customStyle="1" w:styleId="WW8Num29z8">
    <w:name w:val="WW8Num29z8"/>
    <w:rsid w:val="008E6965"/>
  </w:style>
  <w:style w:type="character" w:customStyle="1" w:styleId="WW8Num30z3">
    <w:name w:val="WW8Num30z3"/>
    <w:rsid w:val="008E6965"/>
    <w:rPr>
      <w:rFonts w:ascii="Symbol" w:hAnsi="Symbol"/>
    </w:rPr>
  </w:style>
  <w:style w:type="character" w:customStyle="1" w:styleId="WW8Num30z5">
    <w:name w:val="WW8Num30z5"/>
    <w:rsid w:val="008E6965"/>
    <w:rPr>
      <w:rFonts w:ascii="Wingdings" w:hAnsi="Wingdings"/>
    </w:rPr>
  </w:style>
  <w:style w:type="character" w:customStyle="1" w:styleId="WW8Num31z1">
    <w:name w:val="WW8Num31z1"/>
    <w:rsid w:val="008E6965"/>
  </w:style>
  <w:style w:type="character" w:customStyle="1" w:styleId="WW8Num31z2">
    <w:name w:val="WW8Num31z2"/>
    <w:rsid w:val="008E6965"/>
  </w:style>
  <w:style w:type="character" w:customStyle="1" w:styleId="WW8Num31z3">
    <w:name w:val="WW8Num31z3"/>
    <w:rsid w:val="008E6965"/>
  </w:style>
  <w:style w:type="character" w:customStyle="1" w:styleId="WW8Num31z4">
    <w:name w:val="WW8Num31z4"/>
    <w:rsid w:val="008E6965"/>
  </w:style>
  <w:style w:type="character" w:customStyle="1" w:styleId="WW8Num31z5">
    <w:name w:val="WW8Num31z5"/>
    <w:rsid w:val="008E6965"/>
  </w:style>
  <w:style w:type="character" w:customStyle="1" w:styleId="WW8Num31z6">
    <w:name w:val="WW8Num31z6"/>
    <w:rsid w:val="008E6965"/>
  </w:style>
  <w:style w:type="character" w:customStyle="1" w:styleId="WW8Num31z7">
    <w:name w:val="WW8Num31z7"/>
    <w:rsid w:val="008E6965"/>
  </w:style>
  <w:style w:type="character" w:customStyle="1" w:styleId="WW8Num31z8">
    <w:name w:val="WW8Num31z8"/>
    <w:rsid w:val="008E6965"/>
  </w:style>
  <w:style w:type="character" w:customStyle="1" w:styleId="WW8Num32z1">
    <w:name w:val="WW8Num32z1"/>
    <w:rsid w:val="008E6965"/>
  </w:style>
  <w:style w:type="character" w:customStyle="1" w:styleId="WW8Num33z1">
    <w:name w:val="WW8Num33z1"/>
    <w:rsid w:val="008E6965"/>
  </w:style>
  <w:style w:type="character" w:customStyle="1" w:styleId="WW8Num33z2">
    <w:name w:val="WW8Num33z2"/>
    <w:rsid w:val="008E6965"/>
  </w:style>
  <w:style w:type="character" w:customStyle="1" w:styleId="WW8Num33z3">
    <w:name w:val="WW8Num33z3"/>
    <w:rsid w:val="008E6965"/>
  </w:style>
  <w:style w:type="character" w:customStyle="1" w:styleId="WW8Num33z4">
    <w:name w:val="WW8Num33z4"/>
    <w:rsid w:val="008E6965"/>
  </w:style>
  <w:style w:type="character" w:customStyle="1" w:styleId="WW8Num33z5">
    <w:name w:val="WW8Num33z5"/>
    <w:rsid w:val="008E6965"/>
  </w:style>
  <w:style w:type="character" w:customStyle="1" w:styleId="WW8Num33z6">
    <w:name w:val="WW8Num33z6"/>
    <w:rsid w:val="008E6965"/>
  </w:style>
  <w:style w:type="character" w:customStyle="1" w:styleId="WW8Num33z7">
    <w:name w:val="WW8Num33z7"/>
    <w:rsid w:val="008E6965"/>
  </w:style>
  <w:style w:type="character" w:customStyle="1" w:styleId="WW8Num33z8">
    <w:name w:val="WW8Num33z8"/>
    <w:rsid w:val="008E6965"/>
  </w:style>
  <w:style w:type="character" w:customStyle="1" w:styleId="WW8Num34z2">
    <w:name w:val="WW8Num34z2"/>
    <w:rsid w:val="008E6965"/>
  </w:style>
  <w:style w:type="character" w:customStyle="1" w:styleId="WW8Num34z4">
    <w:name w:val="WW8Num34z4"/>
    <w:rsid w:val="008E6965"/>
  </w:style>
  <w:style w:type="character" w:customStyle="1" w:styleId="WW8Num34z6">
    <w:name w:val="WW8Num34z6"/>
    <w:rsid w:val="008E6965"/>
  </w:style>
  <w:style w:type="character" w:customStyle="1" w:styleId="WW8Num34z7">
    <w:name w:val="WW8Num34z7"/>
    <w:rsid w:val="008E6965"/>
  </w:style>
  <w:style w:type="character" w:customStyle="1" w:styleId="WW8Num34z8">
    <w:name w:val="WW8Num34z8"/>
    <w:rsid w:val="008E6965"/>
  </w:style>
  <w:style w:type="character" w:customStyle="1" w:styleId="WW8Num37z2">
    <w:name w:val="WW8Num37z2"/>
    <w:rsid w:val="008E6965"/>
  </w:style>
  <w:style w:type="character" w:customStyle="1" w:styleId="WW8Num37z3">
    <w:name w:val="WW8Num37z3"/>
    <w:rsid w:val="008E6965"/>
  </w:style>
  <w:style w:type="character" w:customStyle="1" w:styleId="WW8Num37z4">
    <w:name w:val="WW8Num37z4"/>
    <w:rsid w:val="008E6965"/>
  </w:style>
  <w:style w:type="character" w:customStyle="1" w:styleId="WW8Num37z5">
    <w:name w:val="WW8Num37z5"/>
    <w:rsid w:val="008E6965"/>
  </w:style>
  <w:style w:type="character" w:customStyle="1" w:styleId="WW8Num37z6">
    <w:name w:val="WW8Num37z6"/>
    <w:rsid w:val="008E6965"/>
  </w:style>
  <w:style w:type="character" w:customStyle="1" w:styleId="WW8Num37z7">
    <w:name w:val="WW8Num37z7"/>
    <w:rsid w:val="008E6965"/>
  </w:style>
  <w:style w:type="character" w:customStyle="1" w:styleId="WW8Num37z8">
    <w:name w:val="WW8Num37z8"/>
    <w:rsid w:val="008E6965"/>
  </w:style>
  <w:style w:type="character" w:customStyle="1" w:styleId="WW8Num39z1">
    <w:name w:val="WW8Num39z1"/>
    <w:rsid w:val="008E6965"/>
    <w:rPr>
      <w:sz w:val="24"/>
    </w:rPr>
  </w:style>
  <w:style w:type="character" w:customStyle="1" w:styleId="WW8Num39z3">
    <w:name w:val="WW8Num39z3"/>
    <w:rsid w:val="008E6965"/>
    <w:rPr>
      <w:rFonts w:ascii="Symbol" w:hAnsi="Symbol"/>
    </w:rPr>
  </w:style>
  <w:style w:type="character" w:customStyle="1" w:styleId="WW8Num39z5">
    <w:name w:val="WW8Num39z5"/>
    <w:rsid w:val="008E6965"/>
    <w:rPr>
      <w:rFonts w:ascii="Wingdings" w:hAnsi="Wingdings"/>
    </w:rPr>
  </w:style>
  <w:style w:type="character" w:customStyle="1" w:styleId="WW8Num40z1">
    <w:name w:val="WW8Num40z1"/>
    <w:rsid w:val="008E6965"/>
  </w:style>
  <w:style w:type="character" w:customStyle="1" w:styleId="WW8Num40z2">
    <w:name w:val="WW8Num40z2"/>
    <w:rsid w:val="008E6965"/>
  </w:style>
  <w:style w:type="character" w:customStyle="1" w:styleId="WW8Num40z4">
    <w:name w:val="WW8Num40z4"/>
    <w:rsid w:val="008E6965"/>
  </w:style>
  <w:style w:type="character" w:customStyle="1" w:styleId="WW8Num40z6">
    <w:name w:val="WW8Num40z6"/>
    <w:rsid w:val="008E6965"/>
  </w:style>
  <w:style w:type="character" w:customStyle="1" w:styleId="WW8Num40z7">
    <w:name w:val="WW8Num40z7"/>
    <w:rsid w:val="008E6965"/>
  </w:style>
  <w:style w:type="character" w:customStyle="1" w:styleId="WW8Num40z8">
    <w:name w:val="WW8Num40z8"/>
    <w:rsid w:val="008E6965"/>
  </w:style>
  <w:style w:type="character" w:customStyle="1" w:styleId="WW8Num41z1">
    <w:name w:val="WW8Num41z1"/>
    <w:rsid w:val="008E6965"/>
  </w:style>
  <w:style w:type="character" w:customStyle="1" w:styleId="WW8Num41z2">
    <w:name w:val="WW8Num41z2"/>
    <w:rsid w:val="008E6965"/>
  </w:style>
  <w:style w:type="character" w:customStyle="1" w:styleId="WW8Num41z4">
    <w:name w:val="WW8Num41z4"/>
    <w:rsid w:val="008E6965"/>
  </w:style>
  <w:style w:type="character" w:customStyle="1" w:styleId="WW8Num41z6">
    <w:name w:val="WW8Num41z6"/>
    <w:rsid w:val="008E6965"/>
  </w:style>
  <w:style w:type="character" w:customStyle="1" w:styleId="WW8Num41z7">
    <w:name w:val="WW8Num41z7"/>
    <w:rsid w:val="008E6965"/>
  </w:style>
  <w:style w:type="character" w:customStyle="1" w:styleId="WW8Num41z8">
    <w:name w:val="WW8Num41z8"/>
    <w:rsid w:val="008E6965"/>
  </w:style>
  <w:style w:type="character" w:customStyle="1" w:styleId="WW8Num43z1">
    <w:name w:val="WW8Num43z1"/>
    <w:rsid w:val="008E6965"/>
  </w:style>
  <w:style w:type="character" w:customStyle="1" w:styleId="WW8Num43z2">
    <w:name w:val="WW8Num43z2"/>
    <w:rsid w:val="008E6965"/>
  </w:style>
  <w:style w:type="character" w:customStyle="1" w:styleId="WW8Num43z3">
    <w:name w:val="WW8Num43z3"/>
    <w:rsid w:val="008E6965"/>
  </w:style>
  <w:style w:type="character" w:customStyle="1" w:styleId="WW8Num43z4">
    <w:name w:val="WW8Num43z4"/>
    <w:rsid w:val="008E6965"/>
  </w:style>
  <w:style w:type="character" w:customStyle="1" w:styleId="WW8Num43z5">
    <w:name w:val="WW8Num43z5"/>
    <w:rsid w:val="008E6965"/>
  </w:style>
  <w:style w:type="character" w:customStyle="1" w:styleId="WW8Num43z6">
    <w:name w:val="WW8Num43z6"/>
    <w:rsid w:val="008E6965"/>
  </w:style>
  <w:style w:type="character" w:customStyle="1" w:styleId="WW8Num43z7">
    <w:name w:val="WW8Num43z7"/>
    <w:rsid w:val="008E6965"/>
  </w:style>
  <w:style w:type="character" w:customStyle="1" w:styleId="WW8Num43z8">
    <w:name w:val="WW8Num43z8"/>
    <w:rsid w:val="008E6965"/>
  </w:style>
  <w:style w:type="character" w:customStyle="1" w:styleId="WW8Num44z1">
    <w:name w:val="WW8Num44z1"/>
    <w:rsid w:val="008E6965"/>
  </w:style>
  <w:style w:type="character" w:customStyle="1" w:styleId="WW8Num44z2">
    <w:name w:val="WW8Num44z2"/>
    <w:rsid w:val="008E6965"/>
  </w:style>
  <w:style w:type="character" w:customStyle="1" w:styleId="WW8Num44z3">
    <w:name w:val="WW8Num44z3"/>
    <w:rsid w:val="008E6965"/>
  </w:style>
  <w:style w:type="character" w:customStyle="1" w:styleId="WW8Num44z4">
    <w:name w:val="WW8Num44z4"/>
    <w:rsid w:val="008E6965"/>
  </w:style>
  <w:style w:type="character" w:customStyle="1" w:styleId="WW8Num44z5">
    <w:name w:val="WW8Num44z5"/>
    <w:rsid w:val="008E6965"/>
  </w:style>
  <w:style w:type="character" w:customStyle="1" w:styleId="WW8Num44z6">
    <w:name w:val="WW8Num44z6"/>
    <w:rsid w:val="008E6965"/>
  </w:style>
  <w:style w:type="character" w:customStyle="1" w:styleId="WW8Num44z7">
    <w:name w:val="WW8Num44z7"/>
    <w:rsid w:val="008E6965"/>
  </w:style>
  <w:style w:type="character" w:customStyle="1" w:styleId="WW8Num44z8">
    <w:name w:val="WW8Num44z8"/>
    <w:rsid w:val="008E6965"/>
  </w:style>
  <w:style w:type="character" w:customStyle="1" w:styleId="WW8Num45z3">
    <w:name w:val="WW8Num45z3"/>
    <w:rsid w:val="008E6965"/>
    <w:rPr>
      <w:rFonts w:ascii="Symbol" w:hAnsi="Symbol"/>
    </w:rPr>
  </w:style>
  <w:style w:type="character" w:customStyle="1" w:styleId="WW8Num45z5">
    <w:name w:val="WW8Num45z5"/>
    <w:rsid w:val="008E6965"/>
    <w:rPr>
      <w:rFonts w:ascii="Wingdings" w:hAnsi="Wingdings"/>
    </w:rPr>
  </w:style>
  <w:style w:type="character" w:customStyle="1" w:styleId="WW8Num46z3">
    <w:name w:val="WW8Num46z3"/>
    <w:rsid w:val="008E6965"/>
    <w:rPr>
      <w:rFonts w:ascii="Symbol" w:hAnsi="Symbol"/>
    </w:rPr>
  </w:style>
  <w:style w:type="character" w:customStyle="1" w:styleId="WW8Num46z5">
    <w:name w:val="WW8Num46z5"/>
    <w:rsid w:val="008E6965"/>
    <w:rPr>
      <w:rFonts w:ascii="Wingdings" w:hAnsi="Wingdings"/>
    </w:rPr>
  </w:style>
  <w:style w:type="character" w:customStyle="1" w:styleId="WW8Num47z2">
    <w:name w:val="WW8Num47z2"/>
    <w:rsid w:val="008E6965"/>
  </w:style>
  <w:style w:type="character" w:customStyle="1" w:styleId="WW8Num47z3">
    <w:name w:val="WW8Num47z3"/>
    <w:rsid w:val="008E6965"/>
  </w:style>
  <w:style w:type="character" w:customStyle="1" w:styleId="WW8Num47z4">
    <w:name w:val="WW8Num47z4"/>
    <w:rsid w:val="008E6965"/>
  </w:style>
  <w:style w:type="character" w:customStyle="1" w:styleId="WW8Num47z5">
    <w:name w:val="WW8Num47z5"/>
    <w:rsid w:val="008E6965"/>
  </w:style>
  <w:style w:type="character" w:customStyle="1" w:styleId="WW8Num47z6">
    <w:name w:val="WW8Num47z6"/>
    <w:rsid w:val="008E6965"/>
  </w:style>
  <w:style w:type="character" w:customStyle="1" w:styleId="WW8Num47z7">
    <w:name w:val="WW8Num47z7"/>
    <w:rsid w:val="008E6965"/>
  </w:style>
  <w:style w:type="character" w:customStyle="1" w:styleId="WW8Num47z8">
    <w:name w:val="WW8Num47z8"/>
    <w:rsid w:val="008E6965"/>
  </w:style>
  <w:style w:type="character" w:customStyle="1" w:styleId="WW8Num48z1">
    <w:name w:val="WW8Num48z1"/>
    <w:rsid w:val="008E6965"/>
  </w:style>
  <w:style w:type="character" w:customStyle="1" w:styleId="WW8Num48z2">
    <w:name w:val="WW8Num48z2"/>
    <w:rsid w:val="008E6965"/>
  </w:style>
  <w:style w:type="character" w:customStyle="1" w:styleId="WW8Num48z3">
    <w:name w:val="WW8Num48z3"/>
    <w:rsid w:val="008E6965"/>
  </w:style>
  <w:style w:type="character" w:customStyle="1" w:styleId="WW8Num48z4">
    <w:name w:val="WW8Num48z4"/>
    <w:rsid w:val="008E6965"/>
  </w:style>
  <w:style w:type="character" w:customStyle="1" w:styleId="WW8Num48z5">
    <w:name w:val="WW8Num48z5"/>
    <w:rsid w:val="008E6965"/>
  </w:style>
  <w:style w:type="character" w:customStyle="1" w:styleId="WW8Num48z6">
    <w:name w:val="WW8Num48z6"/>
    <w:rsid w:val="008E6965"/>
  </w:style>
  <w:style w:type="character" w:customStyle="1" w:styleId="WW8Num48z7">
    <w:name w:val="WW8Num48z7"/>
    <w:rsid w:val="008E6965"/>
  </w:style>
  <w:style w:type="character" w:customStyle="1" w:styleId="WW8Num48z8">
    <w:name w:val="WW8Num48z8"/>
    <w:rsid w:val="008E6965"/>
  </w:style>
  <w:style w:type="character" w:customStyle="1" w:styleId="WW8Num49z1">
    <w:name w:val="WW8Num49z1"/>
    <w:rsid w:val="008E6965"/>
  </w:style>
  <w:style w:type="character" w:customStyle="1" w:styleId="WW8Num49z2">
    <w:name w:val="WW8Num49z2"/>
    <w:rsid w:val="008E6965"/>
  </w:style>
  <w:style w:type="character" w:customStyle="1" w:styleId="WW8Num49z3">
    <w:name w:val="WW8Num49z3"/>
    <w:rsid w:val="008E6965"/>
  </w:style>
  <w:style w:type="character" w:customStyle="1" w:styleId="WW8Num49z4">
    <w:name w:val="WW8Num49z4"/>
    <w:rsid w:val="008E6965"/>
  </w:style>
  <w:style w:type="character" w:customStyle="1" w:styleId="WW8Num49z5">
    <w:name w:val="WW8Num49z5"/>
    <w:rsid w:val="008E6965"/>
  </w:style>
  <w:style w:type="character" w:customStyle="1" w:styleId="WW8Num49z6">
    <w:name w:val="WW8Num49z6"/>
    <w:rsid w:val="008E6965"/>
  </w:style>
  <w:style w:type="character" w:customStyle="1" w:styleId="WW8Num49z7">
    <w:name w:val="WW8Num49z7"/>
    <w:rsid w:val="008E6965"/>
  </w:style>
  <w:style w:type="character" w:customStyle="1" w:styleId="WW8Num49z8">
    <w:name w:val="WW8Num49z8"/>
    <w:rsid w:val="008E6965"/>
  </w:style>
  <w:style w:type="character" w:customStyle="1" w:styleId="WW8Num50z1">
    <w:name w:val="WW8Num50z1"/>
    <w:rsid w:val="008E6965"/>
  </w:style>
  <w:style w:type="character" w:customStyle="1" w:styleId="WW8Num50z2">
    <w:name w:val="WW8Num50z2"/>
    <w:rsid w:val="008E6965"/>
  </w:style>
  <w:style w:type="character" w:customStyle="1" w:styleId="WW8Num50z3">
    <w:name w:val="WW8Num50z3"/>
    <w:rsid w:val="008E6965"/>
  </w:style>
  <w:style w:type="character" w:customStyle="1" w:styleId="WW8Num50z4">
    <w:name w:val="WW8Num50z4"/>
    <w:rsid w:val="008E6965"/>
  </w:style>
  <w:style w:type="character" w:customStyle="1" w:styleId="WW8Num50z5">
    <w:name w:val="WW8Num50z5"/>
    <w:rsid w:val="008E6965"/>
  </w:style>
  <w:style w:type="character" w:customStyle="1" w:styleId="WW8Num50z6">
    <w:name w:val="WW8Num50z6"/>
    <w:rsid w:val="008E6965"/>
  </w:style>
  <w:style w:type="character" w:customStyle="1" w:styleId="WW8Num50z7">
    <w:name w:val="WW8Num50z7"/>
    <w:rsid w:val="008E6965"/>
  </w:style>
  <w:style w:type="character" w:customStyle="1" w:styleId="WW8Num50z8">
    <w:name w:val="WW8Num50z8"/>
    <w:rsid w:val="008E6965"/>
  </w:style>
  <w:style w:type="character" w:customStyle="1" w:styleId="WW8Num53z1">
    <w:name w:val="WW8Num53z1"/>
    <w:rsid w:val="008E6965"/>
    <w:rPr>
      <w:rFonts w:ascii="Courier New" w:hAnsi="Courier New"/>
    </w:rPr>
  </w:style>
  <w:style w:type="character" w:customStyle="1" w:styleId="WW8Num53z2">
    <w:name w:val="WW8Num53z2"/>
    <w:rsid w:val="008E6965"/>
    <w:rPr>
      <w:rFonts w:ascii="Wingdings" w:hAnsi="Wingdings"/>
    </w:rPr>
  </w:style>
  <w:style w:type="character" w:customStyle="1" w:styleId="WW8Num54z1">
    <w:name w:val="WW8Num54z1"/>
    <w:rsid w:val="008E6965"/>
  </w:style>
  <w:style w:type="character" w:customStyle="1" w:styleId="WW8Num55z1">
    <w:name w:val="WW8Num55z1"/>
    <w:rsid w:val="008E6965"/>
  </w:style>
  <w:style w:type="character" w:customStyle="1" w:styleId="WW8Num55z3">
    <w:name w:val="WW8Num55z3"/>
    <w:rsid w:val="008E6965"/>
  </w:style>
  <w:style w:type="character" w:customStyle="1" w:styleId="WW8Num55z4">
    <w:name w:val="WW8Num55z4"/>
    <w:rsid w:val="008E6965"/>
  </w:style>
  <w:style w:type="character" w:customStyle="1" w:styleId="WW8Num55z5">
    <w:name w:val="WW8Num55z5"/>
    <w:rsid w:val="008E6965"/>
  </w:style>
  <w:style w:type="character" w:customStyle="1" w:styleId="WW8Num55z6">
    <w:name w:val="WW8Num55z6"/>
    <w:rsid w:val="008E6965"/>
  </w:style>
  <w:style w:type="character" w:customStyle="1" w:styleId="WW8Num55z7">
    <w:name w:val="WW8Num55z7"/>
    <w:rsid w:val="008E6965"/>
  </w:style>
  <w:style w:type="character" w:customStyle="1" w:styleId="WW8Num55z8">
    <w:name w:val="WW8Num55z8"/>
    <w:rsid w:val="008E6965"/>
  </w:style>
  <w:style w:type="character" w:customStyle="1" w:styleId="WW8Num56z0">
    <w:name w:val="WW8Num56z0"/>
    <w:rsid w:val="008E6965"/>
    <w:rPr>
      <w:sz w:val="24"/>
    </w:rPr>
  </w:style>
  <w:style w:type="character" w:customStyle="1" w:styleId="WW8Num56z1">
    <w:name w:val="WW8Num56z1"/>
    <w:rsid w:val="008E6965"/>
  </w:style>
  <w:style w:type="character" w:customStyle="1" w:styleId="WW8Num56z2">
    <w:name w:val="WW8Num56z2"/>
    <w:rsid w:val="008E6965"/>
  </w:style>
  <w:style w:type="character" w:customStyle="1" w:styleId="WW8Num56z3">
    <w:name w:val="WW8Num56z3"/>
    <w:rsid w:val="008E6965"/>
  </w:style>
  <w:style w:type="character" w:customStyle="1" w:styleId="WW8Num56z4">
    <w:name w:val="WW8Num56z4"/>
    <w:rsid w:val="008E6965"/>
  </w:style>
  <w:style w:type="character" w:customStyle="1" w:styleId="WW8Num56z5">
    <w:name w:val="WW8Num56z5"/>
    <w:rsid w:val="008E6965"/>
  </w:style>
  <w:style w:type="character" w:customStyle="1" w:styleId="WW8Num56z6">
    <w:name w:val="WW8Num56z6"/>
    <w:rsid w:val="008E6965"/>
  </w:style>
  <w:style w:type="character" w:customStyle="1" w:styleId="WW8Num56z7">
    <w:name w:val="WW8Num56z7"/>
    <w:rsid w:val="008E6965"/>
  </w:style>
  <w:style w:type="character" w:customStyle="1" w:styleId="WW8Num56z8">
    <w:name w:val="WW8Num56z8"/>
    <w:rsid w:val="008E6965"/>
  </w:style>
  <w:style w:type="character" w:customStyle="1" w:styleId="WW8Num57z0">
    <w:name w:val="WW8Num57z0"/>
    <w:rsid w:val="008E6965"/>
  </w:style>
  <w:style w:type="character" w:customStyle="1" w:styleId="WW8Num57z1">
    <w:name w:val="WW8Num57z1"/>
    <w:rsid w:val="008E6965"/>
  </w:style>
  <w:style w:type="character" w:customStyle="1" w:styleId="WW8Num57z2">
    <w:name w:val="WW8Num57z2"/>
    <w:rsid w:val="008E6965"/>
  </w:style>
  <w:style w:type="character" w:customStyle="1" w:styleId="WW8Num57z3">
    <w:name w:val="WW8Num57z3"/>
    <w:rsid w:val="008E6965"/>
  </w:style>
  <w:style w:type="character" w:customStyle="1" w:styleId="WW8Num57z4">
    <w:name w:val="WW8Num57z4"/>
    <w:rsid w:val="008E6965"/>
  </w:style>
  <w:style w:type="character" w:customStyle="1" w:styleId="WW8Num57z5">
    <w:name w:val="WW8Num57z5"/>
    <w:rsid w:val="008E6965"/>
  </w:style>
  <w:style w:type="character" w:customStyle="1" w:styleId="WW8Num57z6">
    <w:name w:val="WW8Num57z6"/>
    <w:rsid w:val="008E6965"/>
  </w:style>
  <w:style w:type="character" w:customStyle="1" w:styleId="WW8Num57z7">
    <w:name w:val="WW8Num57z7"/>
    <w:rsid w:val="008E6965"/>
  </w:style>
  <w:style w:type="character" w:customStyle="1" w:styleId="WW8Num57z8">
    <w:name w:val="WW8Num57z8"/>
    <w:rsid w:val="008E6965"/>
  </w:style>
  <w:style w:type="character" w:customStyle="1" w:styleId="WW8Num58z0">
    <w:name w:val="WW8Num58z0"/>
    <w:rsid w:val="008E6965"/>
    <w:rPr>
      <w:sz w:val="24"/>
    </w:rPr>
  </w:style>
  <w:style w:type="character" w:customStyle="1" w:styleId="WW8Num58z1">
    <w:name w:val="WW8Num58z1"/>
    <w:rsid w:val="008E6965"/>
  </w:style>
  <w:style w:type="character" w:customStyle="1" w:styleId="WW8Num58z2">
    <w:name w:val="WW8Num58z2"/>
    <w:rsid w:val="008E6965"/>
  </w:style>
  <w:style w:type="character" w:customStyle="1" w:styleId="WW8Num58z3">
    <w:name w:val="WW8Num58z3"/>
    <w:rsid w:val="008E6965"/>
  </w:style>
  <w:style w:type="character" w:customStyle="1" w:styleId="WW8Num58z4">
    <w:name w:val="WW8Num58z4"/>
    <w:rsid w:val="008E6965"/>
  </w:style>
  <w:style w:type="character" w:customStyle="1" w:styleId="WW8Num58z5">
    <w:name w:val="WW8Num58z5"/>
    <w:rsid w:val="008E6965"/>
  </w:style>
  <w:style w:type="character" w:customStyle="1" w:styleId="WW8Num58z6">
    <w:name w:val="WW8Num58z6"/>
    <w:rsid w:val="008E6965"/>
  </w:style>
  <w:style w:type="character" w:customStyle="1" w:styleId="WW8Num58z7">
    <w:name w:val="WW8Num58z7"/>
    <w:rsid w:val="008E6965"/>
  </w:style>
  <w:style w:type="character" w:customStyle="1" w:styleId="WW8Num58z8">
    <w:name w:val="WW8Num58z8"/>
    <w:rsid w:val="008E6965"/>
  </w:style>
  <w:style w:type="character" w:customStyle="1" w:styleId="WW8Num59z0">
    <w:name w:val="WW8Num59z0"/>
    <w:rsid w:val="008E6965"/>
    <w:rPr>
      <w:sz w:val="24"/>
    </w:rPr>
  </w:style>
  <w:style w:type="character" w:customStyle="1" w:styleId="WW8Num59z1">
    <w:name w:val="WW8Num59z1"/>
    <w:rsid w:val="008E6965"/>
  </w:style>
  <w:style w:type="character" w:customStyle="1" w:styleId="WW8Num59z2">
    <w:name w:val="WW8Num59z2"/>
    <w:rsid w:val="008E6965"/>
  </w:style>
  <w:style w:type="character" w:customStyle="1" w:styleId="WW8Num59z3">
    <w:name w:val="WW8Num59z3"/>
    <w:rsid w:val="008E6965"/>
  </w:style>
  <w:style w:type="character" w:customStyle="1" w:styleId="WW8Num59z4">
    <w:name w:val="WW8Num59z4"/>
    <w:rsid w:val="008E6965"/>
  </w:style>
  <w:style w:type="character" w:customStyle="1" w:styleId="WW8Num59z5">
    <w:name w:val="WW8Num59z5"/>
    <w:rsid w:val="008E6965"/>
  </w:style>
  <w:style w:type="character" w:customStyle="1" w:styleId="WW8Num59z6">
    <w:name w:val="WW8Num59z6"/>
    <w:rsid w:val="008E6965"/>
  </w:style>
  <w:style w:type="character" w:customStyle="1" w:styleId="WW8Num59z7">
    <w:name w:val="WW8Num59z7"/>
    <w:rsid w:val="008E6965"/>
  </w:style>
  <w:style w:type="character" w:customStyle="1" w:styleId="WW8Num59z8">
    <w:name w:val="WW8Num59z8"/>
    <w:rsid w:val="008E6965"/>
  </w:style>
  <w:style w:type="character" w:customStyle="1" w:styleId="WW8Num60z0">
    <w:name w:val="WW8Num60z0"/>
    <w:rsid w:val="008E6965"/>
    <w:rPr>
      <w:sz w:val="24"/>
    </w:rPr>
  </w:style>
  <w:style w:type="character" w:customStyle="1" w:styleId="WW8Num60z3">
    <w:name w:val="WW8Num60z3"/>
    <w:rsid w:val="008E6965"/>
    <w:rPr>
      <w:rFonts w:ascii="Symbol" w:hAnsi="Symbol"/>
    </w:rPr>
  </w:style>
  <w:style w:type="character" w:customStyle="1" w:styleId="WW8Num60z5">
    <w:name w:val="WW8Num60z5"/>
    <w:rsid w:val="008E6965"/>
    <w:rPr>
      <w:rFonts w:ascii="Wingdings" w:hAnsi="Wingdings"/>
    </w:rPr>
  </w:style>
  <w:style w:type="character" w:customStyle="1" w:styleId="WW8Num61z0">
    <w:name w:val="WW8Num61z0"/>
    <w:rsid w:val="008E6965"/>
    <w:rPr>
      <w:sz w:val="24"/>
    </w:rPr>
  </w:style>
  <w:style w:type="character" w:customStyle="1" w:styleId="WW8Num62z0">
    <w:name w:val="WW8Num62z0"/>
    <w:rsid w:val="008E6965"/>
    <w:rPr>
      <w:rFonts w:ascii="Calibri" w:hAnsi="Calibri"/>
      <w:sz w:val="24"/>
    </w:rPr>
  </w:style>
  <w:style w:type="character" w:customStyle="1" w:styleId="WW8Num63z0">
    <w:name w:val="WW8Num63z0"/>
    <w:rsid w:val="008E6965"/>
  </w:style>
  <w:style w:type="character" w:customStyle="1" w:styleId="WW8Num63z1">
    <w:name w:val="WW8Num63z1"/>
    <w:rsid w:val="008E6965"/>
  </w:style>
  <w:style w:type="character" w:customStyle="1" w:styleId="WW8Num63z2">
    <w:name w:val="WW8Num63z2"/>
    <w:rsid w:val="008E6965"/>
  </w:style>
  <w:style w:type="character" w:customStyle="1" w:styleId="WW8Num63z3">
    <w:name w:val="WW8Num63z3"/>
    <w:rsid w:val="008E6965"/>
  </w:style>
  <w:style w:type="character" w:customStyle="1" w:styleId="WW8Num63z4">
    <w:name w:val="WW8Num63z4"/>
    <w:rsid w:val="008E6965"/>
  </w:style>
  <w:style w:type="character" w:customStyle="1" w:styleId="WW8Num63z5">
    <w:name w:val="WW8Num63z5"/>
    <w:rsid w:val="008E6965"/>
  </w:style>
  <w:style w:type="character" w:customStyle="1" w:styleId="WW8Num63z6">
    <w:name w:val="WW8Num63z6"/>
    <w:rsid w:val="008E6965"/>
  </w:style>
  <w:style w:type="character" w:customStyle="1" w:styleId="WW8Num63z7">
    <w:name w:val="WW8Num63z7"/>
    <w:rsid w:val="008E6965"/>
  </w:style>
  <w:style w:type="character" w:customStyle="1" w:styleId="WW8Num63z8">
    <w:name w:val="WW8Num63z8"/>
    <w:rsid w:val="008E6965"/>
  </w:style>
  <w:style w:type="character" w:customStyle="1" w:styleId="WW8Num64z0">
    <w:name w:val="WW8Num64z0"/>
    <w:rsid w:val="008E6965"/>
    <w:rPr>
      <w:rFonts w:ascii="Calibri" w:hAnsi="Calibri"/>
      <w:i/>
      <w:sz w:val="24"/>
    </w:rPr>
  </w:style>
  <w:style w:type="character" w:customStyle="1" w:styleId="WW8Num64z1">
    <w:name w:val="WW8Num64z1"/>
    <w:rsid w:val="008E6965"/>
  </w:style>
  <w:style w:type="character" w:customStyle="1" w:styleId="WW8Num64z2">
    <w:name w:val="WW8Num64z2"/>
    <w:rsid w:val="008E6965"/>
  </w:style>
  <w:style w:type="character" w:customStyle="1" w:styleId="WW8Num64z3">
    <w:name w:val="WW8Num64z3"/>
    <w:rsid w:val="008E6965"/>
  </w:style>
  <w:style w:type="character" w:customStyle="1" w:styleId="WW8Num64z4">
    <w:name w:val="WW8Num64z4"/>
    <w:rsid w:val="008E6965"/>
  </w:style>
  <w:style w:type="character" w:customStyle="1" w:styleId="WW8Num64z5">
    <w:name w:val="WW8Num64z5"/>
    <w:rsid w:val="008E6965"/>
  </w:style>
  <w:style w:type="character" w:customStyle="1" w:styleId="WW8Num64z6">
    <w:name w:val="WW8Num64z6"/>
    <w:rsid w:val="008E6965"/>
  </w:style>
  <w:style w:type="character" w:customStyle="1" w:styleId="WW8Num64z7">
    <w:name w:val="WW8Num64z7"/>
    <w:rsid w:val="008E6965"/>
  </w:style>
  <w:style w:type="character" w:customStyle="1" w:styleId="WW8Num64z8">
    <w:name w:val="WW8Num64z8"/>
    <w:rsid w:val="008E6965"/>
  </w:style>
  <w:style w:type="character" w:customStyle="1" w:styleId="Domylnaczcionkaakapitu1">
    <w:name w:val="Domyślna czcionka akapitu1"/>
    <w:rsid w:val="008E6965"/>
  </w:style>
  <w:style w:type="character" w:customStyle="1" w:styleId="Nagwek1Znak">
    <w:name w:val="Nagłówek 1 Znak"/>
    <w:rsid w:val="008E6965"/>
    <w:rPr>
      <w:rFonts w:ascii="Times New Roman" w:hAnsi="Times New Roman"/>
      <w:b/>
      <w:sz w:val="24"/>
    </w:rPr>
  </w:style>
  <w:style w:type="character" w:customStyle="1" w:styleId="Nagwek2Znak">
    <w:name w:val="Nagłówek 2 Znak"/>
    <w:rsid w:val="008E6965"/>
    <w:rPr>
      <w:rFonts w:ascii="Arial" w:hAnsi="Arial"/>
      <w:b/>
      <w:sz w:val="22"/>
    </w:rPr>
  </w:style>
  <w:style w:type="character" w:customStyle="1" w:styleId="Nagwek3Znak">
    <w:name w:val="Nagłówek 3 Znak"/>
    <w:rsid w:val="008E6965"/>
    <w:rPr>
      <w:rFonts w:ascii="Arial" w:hAnsi="Arial"/>
      <w:b/>
      <w:sz w:val="26"/>
    </w:rPr>
  </w:style>
  <w:style w:type="character" w:customStyle="1" w:styleId="Nagwek4Znak">
    <w:name w:val="Nagłówek 4 Znak"/>
    <w:rsid w:val="0087076A"/>
    <w:rPr>
      <w:rFonts w:ascii="Arial" w:hAnsi="Arial"/>
      <w:b/>
      <w:sz w:val="22"/>
    </w:rPr>
  </w:style>
  <w:style w:type="character" w:customStyle="1" w:styleId="Nagwek5Znak">
    <w:name w:val="Nagłówek 5 Znak"/>
    <w:rsid w:val="008E696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rsid w:val="008E6965"/>
    <w:rPr>
      <w:rFonts w:ascii="Times New Roman" w:hAnsi="Times New Roman"/>
      <w:b/>
      <w:sz w:val="22"/>
    </w:rPr>
  </w:style>
  <w:style w:type="character" w:customStyle="1" w:styleId="Nagwek7Znak">
    <w:name w:val="Nagłówek 7 Znak"/>
    <w:rsid w:val="0087076A"/>
    <w:rPr>
      <w:rFonts w:ascii="Times New Roman" w:hAnsi="Times New Roman"/>
      <w:b/>
      <w:sz w:val="24"/>
    </w:rPr>
  </w:style>
  <w:style w:type="character" w:customStyle="1" w:styleId="Nagwek8Znak">
    <w:name w:val="Nagłówek 8 Znak"/>
    <w:rsid w:val="008E6965"/>
    <w:rPr>
      <w:rFonts w:ascii="Times New Roman" w:hAnsi="Times New Roman"/>
      <w:i/>
      <w:sz w:val="24"/>
    </w:rPr>
  </w:style>
  <w:style w:type="character" w:customStyle="1" w:styleId="Nagwek9Znak">
    <w:name w:val="Nagłówek 9 Znak"/>
    <w:rsid w:val="008E6965"/>
    <w:rPr>
      <w:rFonts w:ascii="Arial" w:hAnsi="Arial"/>
      <w:sz w:val="22"/>
    </w:rPr>
  </w:style>
  <w:style w:type="character" w:customStyle="1" w:styleId="StopkaZnak">
    <w:name w:val="Stopka Znak"/>
    <w:uiPriority w:val="99"/>
    <w:rsid w:val="008E696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8E6965"/>
  </w:style>
  <w:style w:type="character" w:customStyle="1" w:styleId="TekstprzypisudolnegoZnak">
    <w:name w:val="Tekst przypisu dolnego Znak"/>
    <w:aliases w:val="Podrozdział Znak2,Footnote Znak1,Podrozdział Znak Znak1,Podrozdzia3 Znak1,-E Fuﬂnotentext Znak,Fuﬂnotentext Ursprung Znak,Fußnotentext Ursprung Znak,-E Fußnotentext Znak,Footnote text Znak,Fußnote Znak,Tekst przypisu Znak"/>
    <w:uiPriority w:val="99"/>
    <w:rsid w:val="008E6965"/>
    <w:rPr>
      <w:rFonts w:ascii="Times New Roman" w:hAnsi="Times New Roman"/>
    </w:rPr>
  </w:style>
  <w:style w:type="character" w:customStyle="1" w:styleId="Znakiprzypiswdolnych">
    <w:name w:val="Znaki przypisów dolnych"/>
    <w:rsid w:val="008E6965"/>
    <w:rPr>
      <w:vertAlign w:val="superscript"/>
    </w:rPr>
  </w:style>
  <w:style w:type="character" w:customStyle="1" w:styleId="TekstprzypisukocowegoZnak">
    <w:name w:val="Tekst przypisu końcowego Znak"/>
    <w:rsid w:val="008E6965"/>
    <w:rPr>
      <w:rFonts w:ascii="Times New Roman" w:hAnsi="Times New Roman"/>
    </w:rPr>
  </w:style>
  <w:style w:type="character" w:customStyle="1" w:styleId="TekstkomentarzaZnak">
    <w:name w:val="Tekst komentarza Znak"/>
    <w:rsid w:val="008E6965"/>
    <w:rPr>
      <w:rFonts w:ascii="Times New Roman" w:hAnsi="Times New Roman"/>
    </w:rPr>
  </w:style>
  <w:style w:type="character" w:customStyle="1" w:styleId="TematkomentarzaZnak">
    <w:name w:val="Temat komentarza Znak"/>
    <w:rsid w:val="008E6965"/>
    <w:rPr>
      <w:rFonts w:ascii="Times New Roman" w:hAnsi="Times New Roman"/>
      <w:b/>
    </w:rPr>
  </w:style>
  <w:style w:type="character" w:customStyle="1" w:styleId="TekstdymkaZnak">
    <w:name w:val="Tekst dymka Znak"/>
    <w:rsid w:val="008E6965"/>
    <w:rPr>
      <w:rFonts w:ascii="Tahoma" w:hAnsi="Tahoma"/>
      <w:sz w:val="16"/>
    </w:rPr>
  </w:style>
  <w:style w:type="character" w:customStyle="1" w:styleId="TekstpodstawowyZnak">
    <w:name w:val="Tekst podstawowy Znak"/>
    <w:rsid w:val="008E6965"/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87076A"/>
    <w:rPr>
      <w:rFonts w:ascii="Arial" w:hAnsi="Arial"/>
      <w:sz w:val="24"/>
    </w:rPr>
  </w:style>
  <w:style w:type="character" w:customStyle="1" w:styleId="TekstpodstawowywcityZnak">
    <w:name w:val="Tekst podstawowy wcięty Znak"/>
    <w:rsid w:val="008E6965"/>
    <w:rPr>
      <w:rFonts w:ascii="Arial" w:hAnsi="Arial"/>
      <w:sz w:val="22"/>
    </w:rPr>
  </w:style>
  <w:style w:type="character" w:customStyle="1" w:styleId="Tekstpodstawowywcity3Znak">
    <w:name w:val="Tekst podstawowy wcięty 3 Znak"/>
    <w:rsid w:val="008E696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rsid w:val="008E6965"/>
    <w:rPr>
      <w:rFonts w:ascii="Times New Roman" w:hAnsi="Times New Roman"/>
      <w:sz w:val="24"/>
    </w:rPr>
  </w:style>
  <w:style w:type="character" w:customStyle="1" w:styleId="eltit1">
    <w:name w:val="eltit1"/>
    <w:rsid w:val="008E6965"/>
    <w:rPr>
      <w:rFonts w:ascii="Verdana" w:hAnsi="Verdana"/>
      <w:color w:val="333366"/>
      <w:sz w:val="20"/>
    </w:rPr>
  </w:style>
  <w:style w:type="character" w:customStyle="1" w:styleId="Tekstpodstawowy3Znak">
    <w:name w:val="Tekst podstawowy 3 Znak"/>
    <w:link w:val="Tekstpodstawowy3"/>
    <w:rsid w:val="0087076A"/>
    <w:rPr>
      <w:rFonts w:ascii="Times New Roman" w:hAnsi="Times New Roman"/>
      <w:b/>
      <w:sz w:val="24"/>
    </w:rPr>
  </w:style>
  <w:style w:type="character" w:customStyle="1" w:styleId="ZwykytekstZnak">
    <w:name w:val="Zwykły tekst Znak"/>
    <w:link w:val="Zwykytekst"/>
    <w:uiPriority w:val="99"/>
    <w:rsid w:val="008E6965"/>
    <w:rPr>
      <w:rFonts w:ascii="Courier New" w:hAnsi="Courier New"/>
    </w:rPr>
  </w:style>
  <w:style w:type="character" w:customStyle="1" w:styleId="TytuZnak">
    <w:name w:val="Tytuł Znak"/>
    <w:rsid w:val="008E6965"/>
    <w:rPr>
      <w:rFonts w:ascii="Times New Roman" w:hAnsi="Times New Roman"/>
      <w:b/>
      <w:sz w:val="28"/>
    </w:rPr>
  </w:style>
  <w:style w:type="character" w:styleId="UyteHipercze">
    <w:name w:val="FollowedHyperlink"/>
    <w:rsid w:val="008E6965"/>
    <w:rPr>
      <w:color w:val="800080"/>
      <w:u w:val="single"/>
    </w:rPr>
  </w:style>
  <w:style w:type="character" w:customStyle="1" w:styleId="NagwekZnak">
    <w:name w:val="Nagłówek Znak"/>
    <w:uiPriority w:val="99"/>
    <w:rsid w:val="008E6965"/>
    <w:rPr>
      <w:rFonts w:ascii="Times New Roman" w:hAnsi="Times New Roman"/>
      <w:sz w:val="24"/>
    </w:rPr>
  </w:style>
  <w:style w:type="character" w:customStyle="1" w:styleId="PodtytuZnak">
    <w:name w:val="Podtytuł Znak"/>
    <w:rsid w:val="008E6965"/>
    <w:rPr>
      <w:rFonts w:ascii="Tahoma" w:hAnsi="Tahoma"/>
      <w:b/>
      <w:sz w:val="22"/>
    </w:rPr>
  </w:style>
  <w:style w:type="character" w:styleId="Hipercze">
    <w:name w:val="Hyperlink"/>
    <w:rsid w:val="008E6965"/>
    <w:rPr>
      <w:color w:val="0000FF"/>
      <w:u w:val="single"/>
    </w:rPr>
  </w:style>
  <w:style w:type="character" w:customStyle="1" w:styleId="TekstpodstawowyzwciciemZnak">
    <w:name w:val="Tekst podstawowy z wcięciem Znak"/>
    <w:rsid w:val="008E696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8E6965"/>
    <w:rPr>
      <w:rFonts w:ascii="Times New Roman" w:hAnsi="Times New Roman"/>
      <w:sz w:val="24"/>
    </w:rPr>
  </w:style>
  <w:style w:type="character" w:customStyle="1" w:styleId="Odwoaniedokomentarza1">
    <w:name w:val="Odwołanie do komentarza1"/>
    <w:rsid w:val="008E6965"/>
    <w:rPr>
      <w:sz w:val="16"/>
    </w:rPr>
  </w:style>
  <w:style w:type="character" w:customStyle="1" w:styleId="Znakiprzypiswkocowych">
    <w:name w:val="Znaki przypisów końcowych"/>
    <w:rsid w:val="008E6965"/>
    <w:rPr>
      <w:vertAlign w:val="superscript"/>
    </w:rPr>
  </w:style>
  <w:style w:type="character" w:customStyle="1" w:styleId="h11">
    <w:name w:val="h11"/>
    <w:rsid w:val="008E6965"/>
    <w:rPr>
      <w:rFonts w:ascii="Verdana" w:hAnsi="Verdana"/>
      <w:b/>
      <w:sz w:val="23"/>
    </w:rPr>
  </w:style>
  <w:style w:type="character" w:styleId="Pogrubienie">
    <w:name w:val="Strong"/>
    <w:qFormat/>
    <w:rsid w:val="008E6965"/>
    <w:rPr>
      <w:b/>
    </w:rPr>
  </w:style>
  <w:style w:type="character" w:customStyle="1" w:styleId="Teksttreci2">
    <w:name w:val="Tekst treści (2)_"/>
    <w:rsid w:val="008E6965"/>
    <w:rPr>
      <w:b/>
      <w:sz w:val="22"/>
      <w:shd w:val="clear" w:color="auto" w:fill="FFFFFF"/>
    </w:rPr>
  </w:style>
  <w:style w:type="character" w:customStyle="1" w:styleId="Teksttreci">
    <w:name w:val="Tekst treści_"/>
    <w:rsid w:val="008E696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rsid w:val="008E696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 w:eastAsia="x-none"/>
    </w:rPr>
  </w:style>
  <w:style w:type="character" w:customStyle="1" w:styleId="Kkursywa">
    <w:name w:val="_K_ – kursywa"/>
    <w:qFormat/>
    <w:rsid w:val="0087076A"/>
    <w:rPr>
      <w:i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E FNZ,-E Fußnotenzeichen,Footnote#,Times 10 Point,Exposant 3 Point,Ref"/>
    <w:rsid w:val="008E6965"/>
    <w:rPr>
      <w:vertAlign w:val="superscript"/>
    </w:rPr>
  </w:style>
  <w:style w:type="character" w:styleId="Odwoanieprzypisukocowego">
    <w:name w:val="endnote reference"/>
    <w:rsid w:val="008E6965"/>
    <w:rPr>
      <w:vertAlign w:val="superscript"/>
    </w:rPr>
  </w:style>
  <w:style w:type="character" w:customStyle="1" w:styleId="Znakinumeracji">
    <w:name w:val="Znaki numeracji"/>
    <w:rsid w:val="008E6965"/>
  </w:style>
  <w:style w:type="paragraph" w:customStyle="1" w:styleId="Nagwek10">
    <w:name w:val="Nagłówek1"/>
    <w:basedOn w:val="Normalny"/>
    <w:next w:val="Tekstpodstawowy"/>
    <w:rsid w:val="0087076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87076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553847"/>
    <w:rPr>
      <w:sz w:val="24"/>
      <w:szCs w:val="24"/>
      <w:lang w:eastAsia="zh-CN"/>
    </w:rPr>
  </w:style>
  <w:style w:type="paragraph" w:styleId="Lista">
    <w:name w:val="List"/>
    <w:basedOn w:val="Normalny"/>
    <w:rsid w:val="0087076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qFormat/>
    <w:rsid w:val="008E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6965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rsid w:val="00553847"/>
    <w:rPr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,Przypis"/>
    <w:basedOn w:val="Normalny"/>
    <w:link w:val="TekstprzypisudolnegoZnak1"/>
    <w:qFormat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,-E Fuﬂnotentext Znak1,Fuﬂnotentext Ursprung Znak1,Fußnotentext Ursprung Znak1,-E Fußnotentext Znak1,Footnote text Znak1,Fußnote Znak1,Przypis Znak"/>
    <w:link w:val="Tekstprzypisudolnego"/>
    <w:locked/>
    <w:rsid w:val="007C7C32"/>
    <w:rPr>
      <w:lang w:eastAsia="zh-CN"/>
    </w:rPr>
  </w:style>
  <w:style w:type="paragraph" w:styleId="Tekstprzypisukocowego">
    <w:name w:val="endnote text"/>
    <w:basedOn w:val="Normalny"/>
    <w:link w:val="Tekstprzypisukocow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553847"/>
    <w:rPr>
      <w:lang w:eastAsia="zh-CN"/>
    </w:rPr>
  </w:style>
  <w:style w:type="paragraph" w:customStyle="1" w:styleId="Tekstkomentarza1">
    <w:name w:val="Tekst komentarza1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8237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18237E"/>
    <w:rPr>
      <w:rFonts w:ascii="Calibri" w:eastAsia="Times New Roman" w:hAnsi="Calibri"/>
      <w:lang w:val="x-none"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8E696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53847"/>
    <w:rPr>
      <w:rFonts w:ascii="Calibri" w:eastAsia="Times New Roman" w:hAnsi="Calibri"/>
      <w:b/>
      <w:bCs/>
      <w:lang w:val="x-none" w:eastAsia="zh-CN"/>
    </w:rPr>
  </w:style>
  <w:style w:type="paragraph" w:styleId="Tekstdymka">
    <w:name w:val="Balloon Text"/>
    <w:basedOn w:val="Normalny"/>
    <w:link w:val="TekstdymkaZnak1"/>
    <w:rsid w:val="008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553847"/>
    <w:rPr>
      <w:rFonts w:ascii="Tahoma" w:hAnsi="Tahoma" w:cs="Tahoma"/>
      <w:sz w:val="16"/>
      <w:szCs w:val="16"/>
      <w:lang w:eastAsia="zh-CN"/>
    </w:rPr>
  </w:style>
  <w:style w:type="paragraph" w:customStyle="1" w:styleId="Tekstpodstawowy21">
    <w:name w:val="Tekst podstawowy 21"/>
    <w:basedOn w:val="Normalny"/>
    <w:rsid w:val="0087076A"/>
    <w:pPr>
      <w:spacing w:after="0" w:line="360" w:lineRule="auto"/>
      <w:jc w:val="both"/>
    </w:pPr>
    <w:rPr>
      <w:rFonts w:ascii="Arial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87076A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rsid w:val="00553847"/>
    <w:rPr>
      <w:rFonts w:ascii="Arial" w:hAnsi="Arial" w:cs="Arial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87076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8707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87076A"/>
    <w:pPr>
      <w:tabs>
        <w:tab w:val="left" w:pos="180"/>
      </w:tabs>
      <w:spacing w:after="12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87076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rsid w:val="008E6965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link w:val="Nagwek"/>
    <w:rsid w:val="00553847"/>
    <w:rPr>
      <w:sz w:val="24"/>
      <w:szCs w:val="24"/>
      <w:lang w:eastAsia="zh-CN"/>
    </w:rPr>
  </w:style>
  <w:style w:type="paragraph" w:customStyle="1" w:styleId="BodyText21">
    <w:name w:val="Body Text 21"/>
    <w:basedOn w:val="Normalny"/>
    <w:rsid w:val="008707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8E696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1"/>
    <w:qFormat/>
    <w:rsid w:val="0087076A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rsid w:val="00553847"/>
    <w:rPr>
      <w:rFonts w:ascii="Tahoma" w:hAnsi="Tahoma" w:cs="Tahoma"/>
      <w:b/>
      <w:bCs/>
      <w:sz w:val="22"/>
      <w:szCs w:val="22"/>
      <w:lang w:eastAsia="zh-CN"/>
    </w:rPr>
  </w:style>
  <w:style w:type="paragraph" w:customStyle="1" w:styleId="xl33">
    <w:name w:val="xl33"/>
    <w:basedOn w:val="Normalny"/>
    <w:rsid w:val="008E6965"/>
    <w:pPr>
      <w:autoSpaceDE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Pisma">
    <w:name w:val="Pisma"/>
    <w:basedOn w:val="Normalny"/>
    <w:rsid w:val="0087076A"/>
    <w:pPr>
      <w:autoSpaceDE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8E6965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87076A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72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rsid w:val="0087076A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87076A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87076A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87076A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87076A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Tytuowa1">
    <w:name w:val="Tytułowa 1"/>
    <w:basedOn w:val="Nagwek10"/>
    <w:rsid w:val="008E6965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styleId="Listapunktowana2">
    <w:name w:val="List Bullet 2"/>
    <w:basedOn w:val="Normalny"/>
    <w:rsid w:val="0087076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87076A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87076A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87076A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87076A"/>
    <w:pPr>
      <w:tabs>
        <w:tab w:val="left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87076A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87076A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E6965"/>
    <w:pPr>
      <w:autoSpaceDE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87076A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87076A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87076A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8E696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rsid w:val="0087076A"/>
    <w:pPr>
      <w:widowControl w:val="0"/>
      <w:spacing w:after="0" w:line="624" w:lineRule="exact"/>
      <w:jc w:val="center"/>
    </w:pPr>
    <w:rPr>
      <w:b/>
      <w:bCs/>
    </w:rPr>
  </w:style>
  <w:style w:type="paragraph" w:customStyle="1" w:styleId="Poprawka1">
    <w:name w:val="Poprawka1"/>
    <w:uiPriority w:val="99"/>
    <w:rsid w:val="008E6965"/>
    <w:pPr>
      <w:suppressAutoHyphens/>
    </w:pPr>
    <w:rPr>
      <w:sz w:val="24"/>
      <w:szCs w:val="24"/>
      <w:lang w:eastAsia="zh-CN"/>
    </w:rPr>
  </w:style>
  <w:style w:type="paragraph" w:customStyle="1" w:styleId="ZnakZnak">
    <w:name w:val="Znak Znak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8E696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E696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SHeadL7">
    <w:name w:val="CMS Head L7"/>
    <w:basedOn w:val="Normalny"/>
    <w:rsid w:val="008E6965"/>
    <w:pPr>
      <w:numPr>
        <w:numId w:val="2"/>
      </w:numPr>
      <w:spacing w:after="240" w:line="240" w:lineRule="auto"/>
    </w:pPr>
    <w:rPr>
      <w:rFonts w:ascii="Times New Roman" w:hAnsi="Times New Roman"/>
      <w:szCs w:val="24"/>
      <w:lang w:val="en-GB"/>
    </w:rPr>
  </w:style>
  <w:style w:type="paragraph" w:customStyle="1" w:styleId="ZnakZnak1">
    <w:name w:val="Znak Znak1"/>
    <w:basedOn w:val="Normalny"/>
    <w:rsid w:val="008E696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8707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8E6965"/>
    <w:pPr>
      <w:suppressLineNumbers/>
    </w:pPr>
  </w:style>
  <w:style w:type="paragraph" w:customStyle="1" w:styleId="Nagwektabeli">
    <w:name w:val="Nagłówek tabeli"/>
    <w:basedOn w:val="Zawartotabeli"/>
    <w:rsid w:val="0087076A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8E6965"/>
  </w:style>
  <w:style w:type="character" w:styleId="Odwoaniedokomentarza">
    <w:name w:val="annotation reference"/>
    <w:uiPriority w:val="99"/>
    <w:semiHidden/>
    <w:unhideWhenUsed/>
    <w:rsid w:val="0018237E"/>
    <w:rPr>
      <w:sz w:val="16"/>
    </w:rPr>
  </w:style>
  <w:style w:type="paragraph" w:styleId="Tytu">
    <w:name w:val="Title"/>
    <w:basedOn w:val="Normalny"/>
    <w:link w:val="TytuZnak1"/>
    <w:qFormat/>
    <w:rsid w:val="00A934E6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A934E6"/>
    <w:rPr>
      <w:b/>
      <w:sz w:val="24"/>
    </w:rPr>
  </w:style>
  <w:style w:type="paragraph" w:customStyle="1" w:styleId="PunktorkiKonspektynumerowane">
    <w:name w:val="Punktorki + Konspekty numerowane"/>
    <w:basedOn w:val="Nagwek1"/>
    <w:uiPriority w:val="99"/>
    <w:qFormat/>
    <w:rsid w:val="003122DF"/>
    <w:pPr>
      <w:tabs>
        <w:tab w:val="clear" w:pos="540"/>
        <w:tab w:val="left" w:pos="851"/>
      </w:tabs>
      <w:suppressAutoHyphens w:val="0"/>
      <w:spacing w:before="240" w:after="60"/>
      <w:ind w:left="720" w:hanging="360"/>
    </w:pPr>
    <w:rPr>
      <w:rFonts w:ascii="Calibri" w:hAnsi="Calibri"/>
      <w:b w:val="0"/>
      <w:spacing w:val="-2"/>
      <w:kern w:val="32"/>
      <w:sz w:val="22"/>
      <w:szCs w:val="32"/>
      <w:lang w:eastAsia="pl-PL"/>
    </w:rPr>
  </w:style>
  <w:style w:type="character" w:customStyle="1" w:styleId="footnote">
    <w:name w:val="footnote"/>
    <w:rsid w:val="00576D5F"/>
  </w:style>
  <w:style w:type="paragraph" w:styleId="Poprawka">
    <w:name w:val="Revision"/>
    <w:rsid w:val="0087076A"/>
    <w:pPr>
      <w:suppressAutoHyphens/>
    </w:pPr>
    <w:rPr>
      <w:sz w:val="24"/>
      <w:szCs w:val="24"/>
      <w:lang w:eastAsia="zh-CN"/>
    </w:rPr>
  </w:style>
  <w:style w:type="paragraph" w:customStyle="1" w:styleId="ZnakZnak2">
    <w:name w:val="Znak Znak2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8707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0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151D"/>
    <w:pPr>
      <w:suppressAutoHyphens w:val="0"/>
      <w:spacing w:after="120" w:line="48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A151D"/>
    <w:rPr>
      <w:rFonts w:ascii="Calibri" w:hAnsi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rsid w:val="008A151D"/>
    <w:pPr>
      <w:suppressAutoHyphens w:val="0"/>
      <w:spacing w:after="120" w:line="240" w:lineRule="auto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A151D"/>
    <w:rPr>
      <w:rFonts w:ascii="Calibri" w:hAnsi="Calibri"/>
      <w:sz w:val="16"/>
      <w:szCs w:val="16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A151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6D10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5AB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E4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3130FD"/>
    <w:pPr>
      <w:suppressAutoHyphens w:val="0"/>
      <w:spacing w:after="8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3130FD"/>
    <w:rPr>
      <w:rFonts w:ascii="Consolas" w:hAnsi="Consolas"/>
      <w:sz w:val="21"/>
      <w:szCs w:val="21"/>
      <w:lang w:eastAsia="zh-C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F4D0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05195"/>
    <w:rPr>
      <w:color w:val="0563C1" w:themeColor="hyperlink"/>
      <w:u w:val="single"/>
    </w:rPr>
  </w:style>
  <w:style w:type="paragraph" w:customStyle="1" w:styleId="Tekstpodstawowy1">
    <w:name w:val="Tekst podstawowy1"/>
    <w:basedOn w:val="Normalny"/>
    <w:rsid w:val="000256C3"/>
    <w:pPr>
      <w:widowControl w:val="0"/>
      <w:tabs>
        <w:tab w:val="left" w:pos="708"/>
      </w:tabs>
      <w:spacing w:after="120" w:line="360" w:lineRule="atLeast"/>
      <w:jc w:val="both"/>
    </w:pPr>
    <w:rPr>
      <w:rFonts w:ascii="Arial" w:hAnsi="Arial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" TargetMode="External"/><Relationship Id="rId13" Type="http://schemas.openxmlformats.org/officeDocument/2006/relationships/hyperlink" Target="https://www.pomoctechniczna.gov.pl/strony/dowiedz-sie-wiecej-o-programie/promocja-program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dostepnosc-cyfrowa/cztery-zasady-dostepnosci-cyfrowej" TargetMode="External"/><Relationship Id="rId10" Type="http://schemas.openxmlformats.org/officeDocument/2006/relationships/hyperlink" Target="mailto:biuro@parp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.." TargetMode="External"/><Relationship Id="rId14" Type="http://schemas.openxmlformats.org/officeDocument/2006/relationships/hyperlink" Target="https://www.parp.gov.pl/images/SI/PARP_Grupa_PFR_brandbook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ECF6-1CDD-4BB0-A639-FDF838D3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18</Pages>
  <Words>5597</Words>
  <Characters>35417</Characters>
  <Application>Microsoft Office Word</Application>
  <DocSecurity>0</DocSecurity>
  <Lines>295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umowy, ekspert w Akademii menadżera HR</vt:lpstr>
    </vt:vector>
  </TitlesOfParts>
  <Company/>
  <LinksUpToDate>false</LinksUpToDate>
  <CharactersWithSpaces>40933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umowy, ekspert w Akademii menadżera HR</dc:title>
  <dc:subject/>
  <dc:creator>Karpińska Katarzyna</dc:creator>
  <cp:keywords>PARP, PL, EU, DOTACJE</cp:keywords>
  <dc:description/>
  <cp:lastModifiedBy>Próchniak Beata</cp:lastModifiedBy>
  <cp:revision>22</cp:revision>
  <cp:lastPrinted>2018-07-09T09:51:00Z</cp:lastPrinted>
  <dcterms:created xsi:type="dcterms:W3CDTF">2025-05-20T12:20:00Z</dcterms:created>
  <dcterms:modified xsi:type="dcterms:W3CDTF">2025-05-29T12:20:00Z</dcterms:modified>
</cp:coreProperties>
</file>