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A0FE3B" w14:textId="77777777" w:rsidR="002F23D8" w:rsidRDefault="002F23D8" w:rsidP="004E790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  <w:lang w:eastAsia="en-US"/>
        </w:rPr>
      </w:pPr>
      <w:bookmarkStart w:id="0" w:name="_Hlk180490458"/>
    </w:p>
    <w:p w14:paraId="37093E27" w14:textId="77777777" w:rsidR="002F23D8" w:rsidRDefault="002F23D8" w:rsidP="002F23D8">
      <w:pPr>
        <w:ind w:left="5664" w:firstLine="708"/>
        <w:rPr>
          <w:rFonts w:cs="Calibri"/>
          <w:noProof/>
          <w:sz w:val="24"/>
          <w:szCs w:val="24"/>
          <w:lang w:eastAsia="pl-PL"/>
        </w:rPr>
      </w:pPr>
      <w:r>
        <w:rPr>
          <w:rFonts w:cs="Calibri"/>
          <w:noProof/>
        </w:rPr>
        <w:t xml:space="preserve">Załącznik nr 3 do Zaproszenia </w:t>
      </w:r>
    </w:p>
    <w:p w14:paraId="78A231EF" w14:textId="77777777" w:rsidR="002F23D8" w:rsidRDefault="002F23D8" w:rsidP="002F23D8">
      <w:pPr>
        <w:ind w:left="5664" w:firstLine="708"/>
        <w:rPr>
          <w:rFonts w:cs="Calibri"/>
          <w:noProof/>
        </w:rPr>
      </w:pPr>
    </w:p>
    <w:p w14:paraId="0162A0E1" w14:textId="77777777" w:rsidR="002F23D8" w:rsidRDefault="002F23D8" w:rsidP="002F23D8">
      <w:pPr>
        <w:jc w:val="both"/>
        <w:rPr>
          <w:rFonts w:cs="Calibri"/>
        </w:rPr>
      </w:pPr>
    </w:p>
    <w:p w14:paraId="3FC27F60" w14:textId="77777777" w:rsidR="002F23D8" w:rsidRDefault="002F23D8" w:rsidP="002F23D8">
      <w:pPr>
        <w:jc w:val="both"/>
        <w:rPr>
          <w:rFonts w:cs="Calibri"/>
          <w:bCs/>
        </w:rPr>
      </w:pPr>
    </w:p>
    <w:p w14:paraId="239D6317" w14:textId="77777777" w:rsidR="002F23D8" w:rsidRDefault="002F23D8" w:rsidP="002F23D8">
      <w:pPr>
        <w:jc w:val="center"/>
        <w:rPr>
          <w:rFonts w:cs="Calibri"/>
          <w:b/>
        </w:rPr>
      </w:pPr>
      <w:r>
        <w:rPr>
          <w:rFonts w:cs="Calibri"/>
          <w:b/>
        </w:rPr>
        <w:t>OŚWIADCZENIE</w:t>
      </w:r>
    </w:p>
    <w:p w14:paraId="67EF26CB" w14:textId="77777777" w:rsidR="002F23D8" w:rsidRDefault="002F23D8" w:rsidP="002F23D8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DOTYCZĄCE BRAKU PODSTAW DO WYKLUCZENIA W ZWIĄZKU Z </w:t>
      </w:r>
      <w:bookmarkStart w:id="1" w:name="_Hlk62318823"/>
      <w:r>
        <w:rPr>
          <w:rFonts w:cs="Calibri"/>
          <w:b/>
        </w:rPr>
        <w:t xml:space="preserve">ART. </w:t>
      </w:r>
      <w:bookmarkEnd w:id="1"/>
      <w:r>
        <w:rPr>
          <w:rFonts w:cs="Calibri"/>
          <w:b/>
        </w:rPr>
        <w:t>7 UST. 1  PKT. 1-3 USTAWY Z DNIA 13 KWIETNIA 2022 R. O SZCZEGÓLNYCH ROZWIĄZANIACH W ZAKRESIE PRZECIWDZIAŁANIA WSPIERANIU AGRESJI NA UKRAINĘ ORAZ SŁUŻĄCYCH OCHRONIE BEZPIECZEŃSTWA NARODOWEGO. (DZ.U. Z 2024 R. POZ. 507)</w:t>
      </w:r>
    </w:p>
    <w:p w14:paraId="5CB037D9" w14:textId="77777777" w:rsidR="002F23D8" w:rsidRDefault="002F23D8" w:rsidP="002F23D8">
      <w:pPr>
        <w:jc w:val="both"/>
        <w:rPr>
          <w:rFonts w:cs="Calibri"/>
          <w:lang w:val="x-none"/>
        </w:rPr>
      </w:pPr>
    </w:p>
    <w:p w14:paraId="6F5B7491" w14:textId="77777777" w:rsidR="002F23D8" w:rsidRDefault="002F23D8" w:rsidP="002F23D8">
      <w:pPr>
        <w:jc w:val="both"/>
        <w:rPr>
          <w:rFonts w:cs="Calibri"/>
        </w:rPr>
      </w:pPr>
    </w:p>
    <w:p w14:paraId="2293DEBB" w14:textId="6A5F4A8B" w:rsidR="002F23D8" w:rsidRDefault="002F23D8" w:rsidP="002F23D8">
      <w:pPr>
        <w:rPr>
          <w:rFonts w:cs="Calibri"/>
        </w:rPr>
      </w:pPr>
      <w:r>
        <w:rPr>
          <w:rFonts w:cs="Calibri"/>
        </w:rPr>
        <w:t>Oświadczam, że wobec Wykonawcy …………………………………….. (</w:t>
      </w:r>
      <w:r>
        <w:rPr>
          <w:rFonts w:cs="Calibri"/>
          <w:i/>
        </w:rPr>
        <w:t>podać nazwę i adres Wykonawcy</w:t>
      </w:r>
      <w:r>
        <w:rPr>
          <w:rFonts w:cs="Calibri"/>
        </w:rPr>
        <w:t xml:space="preserve">)  nie występują okoliczności wskazane w art. 7 ust. 1 pkt 1-3 ustawy z dnia 13 kwietnia 2022 r. o szczególnych rozwiązaniach w zakresie przeciwdziałania wspieraniu agresji na Ukrainę oraz służących ochronie bezpieczeństwa, które skutkowałyby wykluczeniem z postępowania.  </w:t>
      </w:r>
    </w:p>
    <w:p w14:paraId="1DD46FBF" w14:textId="77777777" w:rsidR="002F23D8" w:rsidRDefault="002F23D8" w:rsidP="002F23D8">
      <w:pPr>
        <w:jc w:val="both"/>
        <w:rPr>
          <w:rFonts w:cs="Calibri"/>
        </w:rPr>
      </w:pPr>
    </w:p>
    <w:p w14:paraId="79CFB49F" w14:textId="77777777" w:rsidR="002F23D8" w:rsidRDefault="002F23D8" w:rsidP="002F23D8">
      <w:pPr>
        <w:jc w:val="both"/>
        <w:rPr>
          <w:rFonts w:cs="Calibri"/>
        </w:rPr>
      </w:pPr>
      <w:r>
        <w:rPr>
          <w:rFonts w:cs="Calibri"/>
        </w:rPr>
        <w:t xml:space="preserve">  </w:t>
      </w:r>
    </w:p>
    <w:p w14:paraId="3051277B" w14:textId="77777777" w:rsidR="002F23D8" w:rsidRDefault="002F23D8" w:rsidP="002F23D8">
      <w:pPr>
        <w:jc w:val="both"/>
        <w:rPr>
          <w:rFonts w:cs="Calibri"/>
          <w:b/>
        </w:rPr>
      </w:pPr>
      <w:r>
        <w:rPr>
          <w:rFonts w:cs="Calibri"/>
        </w:rPr>
        <w:t xml:space="preserve">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.......................................................................................</w:t>
      </w:r>
    </w:p>
    <w:p w14:paraId="34646CEE" w14:textId="77777777" w:rsidR="002F23D8" w:rsidRDefault="002F23D8" w:rsidP="002F23D8">
      <w:pPr>
        <w:ind w:left="2124"/>
        <w:jc w:val="both"/>
        <w:rPr>
          <w:rFonts w:cs="Calibri"/>
          <w:i/>
        </w:rPr>
      </w:pPr>
      <w:r>
        <w:rPr>
          <w:rFonts w:cs="Calibri"/>
          <w:i/>
        </w:rPr>
        <w:t xml:space="preserve"> (podpis osoby/osób uprawnionej</w:t>
      </w:r>
      <w:r>
        <w:rPr>
          <w:rFonts w:cs="Calibri"/>
        </w:rPr>
        <w:t xml:space="preserve"> </w:t>
      </w:r>
      <w:r>
        <w:rPr>
          <w:rFonts w:cs="Calibri"/>
          <w:i/>
        </w:rPr>
        <w:t>do reprezentowania Wykonawcy)</w:t>
      </w:r>
    </w:p>
    <w:p w14:paraId="0BB3B8BC" w14:textId="77777777" w:rsidR="002F23D8" w:rsidRDefault="002F23D8" w:rsidP="002F23D8">
      <w:pPr>
        <w:jc w:val="both"/>
        <w:rPr>
          <w:rFonts w:ascii="Times New Roman" w:hAnsi="Times New Roman" w:cs="Aptos"/>
          <w:i/>
        </w:rPr>
      </w:pPr>
    </w:p>
    <w:p w14:paraId="08C2C8B6" w14:textId="77777777" w:rsidR="002F23D8" w:rsidRDefault="002F23D8" w:rsidP="002F23D8">
      <w:pPr>
        <w:tabs>
          <w:tab w:val="left" w:pos="5245"/>
        </w:tabs>
        <w:autoSpaceDN w:val="0"/>
        <w:ind w:right="-711"/>
        <w:jc w:val="both"/>
        <w:textAlignment w:val="baseline"/>
        <w:rPr>
          <w:rFonts w:cs="Calibri"/>
        </w:rPr>
      </w:pPr>
    </w:p>
    <w:p w14:paraId="339A9B60" w14:textId="77777777" w:rsidR="002F23D8" w:rsidRDefault="002F23D8" w:rsidP="002F23D8">
      <w:pPr>
        <w:spacing w:line="280" w:lineRule="exact"/>
        <w:jc w:val="both"/>
        <w:rPr>
          <w:sz w:val="18"/>
          <w:szCs w:val="18"/>
        </w:rPr>
      </w:pPr>
    </w:p>
    <w:bookmarkEnd w:id="0"/>
    <w:sectPr w:rsidR="002F23D8" w:rsidSect="00FC72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70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56D2" w14:textId="77777777" w:rsidR="005A1AF2" w:rsidRDefault="005A1AF2">
      <w:pPr>
        <w:spacing w:after="0" w:line="240" w:lineRule="auto"/>
      </w:pPr>
      <w:r>
        <w:separator/>
      </w:r>
    </w:p>
  </w:endnote>
  <w:endnote w:type="continuationSeparator" w:id="0">
    <w:p w14:paraId="7B830933" w14:textId="77777777" w:rsidR="005A1AF2" w:rsidRDefault="005A1AF2">
      <w:pPr>
        <w:spacing w:after="0" w:line="240" w:lineRule="auto"/>
      </w:pPr>
      <w:r>
        <w:continuationSeparator/>
      </w:r>
    </w:p>
  </w:endnote>
  <w:endnote w:type="continuationNotice" w:id="1">
    <w:p w14:paraId="6D6E205F" w14:textId="77777777" w:rsidR="005A1AF2" w:rsidRDefault="005A1A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714408616"/>
      <w:docPartObj>
        <w:docPartGallery w:val="Page Numbers (Bottom of Page)"/>
        <w:docPartUnique/>
      </w:docPartObj>
    </w:sdtPr>
    <w:sdtEndPr/>
    <w:sdtContent>
      <w:p w14:paraId="75D0CE1C" w14:textId="585841FF" w:rsidR="007237EC" w:rsidRPr="00E02039" w:rsidRDefault="007237EC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0203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0203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E0203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E02039">
          <w:rPr>
            <w:rFonts w:asciiTheme="minorHAnsi" w:hAnsiTheme="minorHAnsi" w:cstheme="minorHAnsi"/>
            <w:sz w:val="20"/>
            <w:szCs w:val="20"/>
          </w:rPr>
          <w:t>2</w:t>
        </w:r>
        <w:r w:rsidRPr="00E0203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98B5633" w14:textId="77777777" w:rsidR="007237EC" w:rsidRDefault="007237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3AE5" w14:textId="77777777" w:rsidR="007237EC" w:rsidRDefault="007237EC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9C9A8C" wp14:editId="14E1D024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2865" cy="145415"/>
              <wp:effectExtent l="4445" t="635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44C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9.35pt;margin-top:.05pt;width:4.9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" stroked="f">
              <v:textbox inset="0,0,0,0"/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1A54" w14:textId="77777777" w:rsidR="005A1AF2" w:rsidRDefault="005A1AF2">
      <w:pPr>
        <w:spacing w:after="0" w:line="240" w:lineRule="auto"/>
      </w:pPr>
      <w:r>
        <w:separator/>
      </w:r>
    </w:p>
  </w:footnote>
  <w:footnote w:type="continuationSeparator" w:id="0">
    <w:p w14:paraId="40B14632" w14:textId="77777777" w:rsidR="005A1AF2" w:rsidRDefault="005A1AF2">
      <w:pPr>
        <w:spacing w:after="0" w:line="240" w:lineRule="auto"/>
      </w:pPr>
      <w:r>
        <w:continuationSeparator/>
      </w:r>
    </w:p>
  </w:footnote>
  <w:footnote w:type="continuationNotice" w:id="1">
    <w:p w14:paraId="5BC96CC2" w14:textId="77777777" w:rsidR="005A1AF2" w:rsidRDefault="005A1A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91C8" w14:textId="3C8BFC57" w:rsidR="007237EC" w:rsidRPr="00BD72B7" w:rsidRDefault="007237EC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2661003F" w14:textId="3978BE25" w:rsidR="007237EC" w:rsidRDefault="007237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887F" w14:textId="3E008E3F" w:rsidR="007237EC" w:rsidRDefault="00A32701">
    <w:pPr>
      <w:pStyle w:val="Nagwek"/>
    </w:pPr>
    <w:r>
      <w:rPr>
        <w:noProof/>
      </w:rPr>
      <w:drawing>
        <wp:inline distT="0" distB="0" distL="0" distR="0" wp14:anchorId="6C6BFB9E" wp14:editId="3BE019F9">
          <wp:extent cx="5759450" cy="51689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640B63" w14:textId="77777777" w:rsidR="002F23D8" w:rsidRDefault="002F23D8">
    <w:pPr>
      <w:pStyle w:val="Nagwek"/>
    </w:pPr>
  </w:p>
  <w:p w14:paraId="64963CEF" w14:textId="77777777" w:rsidR="002F23D8" w:rsidRDefault="002F23D8" w:rsidP="002F23D8">
    <w:pPr>
      <w:pStyle w:val="Nagwek"/>
      <w:rPr>
        <w:b/>
        <w:bCs/>
      </w:rPr>
    </w:pPr>
  </w:p>
  <w:p w14:paraId="6792A12A" w14:textId="77777777" w:rsidR="002F23D8" w:rsidRDefault="002F23D8" w:rsidP="002F23D8">
    <w:pPr>
      <w:pStyle w:val="Nagwek"/>
      <w:rPr>
        <w:b/>
        <w:bCs/>
      </w:rPr>
    </w:pPr>
  </w:p>
  <w:p w14:paraId="68AEE4EA" w14:textId="0C84AEB1" w:rsidR="002F23D8" w:rsidRPr="002F23D8" w:rsidRDefault="002F23D8" w:rsidP="002F23D8">
    <w:pPr>
      <w:pStyle w:val="Nagwek"/>
      <w:rPr>
        <w:rFonts w:ascii="Calibri" w:hAnsi="Calibri" w:cs="Calibri"/>
        <w:i/>
        <w:iCs/>
      </w:rPr>
    </w:pPr>
    <w:r w:rsidRPr="002F23D8">
      <w:rPr>
        <w:rFonts w:ascii="Calibri" w:hAnsi="Calibri" w:cs="Calibri"/>
        <w:i/>
        <w:iCs/>
      </w:rPr>
      <w:t>dot. ś</w:t>
    </w:r>
    <w:r w:rsidRPr="002F23D8">
      <w:rPr>
        <w:rFonts w:ascii="Calibri" w:hAnsi="Calibri" w:cs="Calibri"/>
        <w:i/>
        <w:iCs/>
      </w:rPr>
      <w:t>wiadczeni</w:t>
    </w:r>
    <w:r w:rsidRPr="002F23D8">
      <w:rPr>
        <w:rFonts w:ascii="Calibri" w:hAnsi="Calibri" w:cs="Calibri"/>
        <w:i/>
        <w:iCs/>
      </w:rPr>
      <w:t>a</w:t>
    </w:r>
    <w:r w:rsidRPr="002F23D8">
      <w:rPr>
        <w:rFonts w:ascii="Calibri" w:hAnsi="Calibri" w:cs="Calibri"/>
        <w:i/>
        <w:iCs/>
      </w:rPr>
      <w:t xml:space="preserve"> usługi eksperckiej w zakresie opracowania opisu kompetencji i wsparcia merytorycznego przy realizacji naboru „Kompetencje z automatyzacji dla transformacji cyfrowej”, p/65/DRU/2025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2"/>
      <w:lvlJc w:val="left"/>
      <w:pPr>
        <w:tabs>
          <w:tab w:val="num" w:pos="4830"/>
        </w:tabs>
        <w:ind w:left="4830" w:hanging="576"/>
      </w:pPr>
      <w:rPr>
        <w:rFonts w:ascii="Tahoma" w:hAnsi="Tahoma" w:cs="Tahoma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2"/>
        <w:szCs w:val="22"/>
      </w:rPr>
    </w:lvl>
  </w:abstractNum>
  <w:abstractNum w:abstractNumId="2" w15:restartNumberingAfterBreak="0">
    <w:nsid w:val="00000003"/>
    <w:multiLevelType w:val="multilevel"/>
    <w:tmpl w:val="1804BEE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b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i w:val="0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9D9278A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8" w15:restartNumberingAfterBreak="0">
    <w:nsid w:val="0000000A"/>
    <w:multiLevelType w:val="multilevel"/>
    <w:tmpl w:val="5E32FB92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Calibri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822"/>
        </w:tabs>
        <w:ind w:left="822" w:hanging="323"/>
      </w:pPr>
      <w:rPr>
        <w:rFonts w:ascii="Calibri" w:hAnsi="Calibri" w:cs="Calibri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822"/>
        </w:tabs>
        <w:ind w:left="822" w:hanging="323"/>
      </w:pPr>
      <w:rPr>
        <w:rFonts w:ascii="Calibri" w:hAnsi="Calibri"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709" w:firstLine="142"/>
      </w:pPr>
      <w:rPr>
        <w:rFonts w:ascii="Calibri" w:hAnsi="Calibri"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Calibri" w:hAnsi="Calibri"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Calibri" w:hAnsi="Calibri"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Calibri" w:hAnsi="Calibri"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Calibri" w:hAnsi="Calibri"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Calibri" w:hAnsi="Calibri" w:cs="Calibri"/>
        <w:b/>
        <w:sz w:val="24"/>
        <w:szCs w:val="24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708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732498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E"/>
    <w:multiLevelType w:val="multilevel"/>
    <w:tmpl w:val="9006D4F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Calibri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2508" w:hanging="360"/>
      </w:pPr>
      <w:rPr>
        <w:rFonts w:ascii="Symbol" w:hAnsi="Symbol"/>
        <w:sz w:val="24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  <w:u w:val="none"/>
      </w:rPr>
    </w:lvl>
    <w:lvl w:ilvl="1">
      <w:start w:val="1"/>
      <w:numFmt w:val="bullet"/>
      <w:lvlText w:val="­"/>
      <w:lvlJc w:val="left"/>
      <w:pPr>
        <w:tabs>
          <w:tab w:val="num" w:pos="600"/>
        </w:tabs>
        <w:ind w:left="600" w:hanging="420"/>
      </w:pPr>
      <w:rPr>
        <w:rFonts w:ascii="Courier New" w:hAnsi="Courier New"/>
        <w:u w:val="none"/>
      </w:rPr>
    </w:lvl>
    <w:lvl w:ilvl="2">
      <w:start w:val="1"/>
      <w:numFmt w:val="bullet"/>
      <w:lvlText w:val="­"/>
      <w:lvlJc w:val="left"/>
      <w:pPr>
        <w:tabs>
          <w:tab w:val="num" w:pos="1260"/>
        </w:tabs>
        <w:ind w:left="1260" w:hanging="720"/>
      </w:pPr>
      <w:rPr>
        <w:rFonts w:ascii="Courier New" w:hAnsi="Courier New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u w:val="none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720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sz w:val="24"/>
        <w:szCs w:val="24"/>
      </w:rPr>
    </w:lvl>
  </w:abstractNum>
  <w:abstractNum w:abstractNumId="18" w15:restartNumberingAfterBreak="0">
    <w:nsid w:val="00000015"/>
    <w:multiLevelType w:val="multilevel"/>
    <w:tmpl w:val="C5C2454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556"/>
        </w:tabs>
        <w:ind w:left="928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22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Times New Roman"/>
      </w:r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sz w:val="22"/>
        <w:szCs w:val="22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  <w:sz w:val="24"/>
        <w:szCs w:val="24"/>
      </w:rPr>
    </w:lvl>
  </w:abstractNum>
  <w:abstractNum w:abstractNumId="28" w15:restartNumberingAfterBreak="0">
    <w:nsid w:val="0000001F"/>
    <w:multiLevelType w:val="singleLevel"/>
    <w:tmpl w:val="705C0F70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21"/>
    <w:multiLevelType w:val="multilevel"/>
    <w:tmpl w:val="DF0EDC3A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b/>
        <w:sz w:val="24"/>
        <w:szCs w:val="24"/>
      </w:r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2" w15:restartNumberingAfterBreak="0">
    <w:nsid w:val="00000023"/>
    <w:multiLevelType w:val="multilevel"/>
    <w:tmpl w:val="FD4863BC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Calibri"/>
        <w:b w:val="0"/>
        <w:bCs/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  <w:sz w:val="24"/>
        <w:szCs w:val="24"/>
      </w:rPr>
    </w:lvl>
  </w:abstractNum>
  <w:abstractNum w:abstractNumId="37" w15:restartNumberingAfterBreak="0">
    <w:nsid w:val="00000028"/>
    <w:multiLevelType w:val="multilevel"/>
    <w:tmpl w:val="8146C06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0000002B"/>
    <w:multiLevelType w:val="singleLevel"/>
    <w:tmpl w:val="4D2AAE4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sz w:val="24"/>
        <w:szCs w:val="24"/>
      </w:rPr>
    </w:lvl>
  </w:abstractNum>
  <w:abstractNum w:abstractNumId="41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sz w:val="24"/>
        <w:szCs w:val="24"/>
      </w:r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..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..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  <w:rPr>
        <w:rFonts w:cs="Times New Roman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4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sz w:val="24"/>
        <w:szCs w:val="24"/>
      </w:rPr>
    </w:lvl>
  </w:abstractNum>
  <w:abstractNum w:abstractNumId="46" w15:restartNumberingAfterBreak="0">
    <w:nsid w:val="00000031"/>
    <w:multiLevelType w:val="singleLevel"/>
    <w:tmpl w:val="2FF069B8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48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  <w:sz w:val="24"/>
        <w:szCs w:val="24"/>
      </w:rPr>
    </w:lvl>
  </w:abstractNum>
  <w:abstractNum w:abstractNumId="49" w15:restartNumberingAfterBreak="0">
    <w:nsid w:val="00000034"/>
    <w:multiLevelType w:val="multilevel"/>
    <w:tmpl w:val="9362BC30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0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52" w15:restartNumberingAfterBreak="0">
    <w:nsid w:val="00000037"/>
    <w:multiLevelType w:val="singleLevel"/>
    <w:tmpl w:val="33A82592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iCs/>
        <w:sz w:val="24"/>
        <w:szCs w:val="24"/>
      </w:r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4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5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6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7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8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59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0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color w:val="auto"/>
        <w:sz w:val="20"/>
        <w:szCs w:val="24"/>
      </w:rPr>
    </w:lvl>
  </w:abstractNum>
  <w:abstractNum w:abstractNumId="6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63" w15:restartNumberingAfterBreak="0">
    <w:nsid w:val="1D3F1E8A"/>
    <w:multiLevelType w:val="hybridMultilevel"/>
    <w:tmpl w:val="9B2EE18C"/>
    <w:lvl w:ilvl="0" w:tplc="BF78F0BE">
      <w:start w:val="1"/>
      <w:numFmt w:val="bullet"/>
      <w:lvlText w:val="̵"/>
      <w:lvlJc w:val="left"/>
      <w:pPr>
        <w:ind w:left="1726" w:hanging="360"/>
      </w:pPr>
      <w:rPr>
        <w:rFonts w:ascii="Times New Roman" w:hAnsi="Times New Roman" w:cs="Times New Roman" w:hint="default"/>
      </w:rPr>
    </w:lvl>
    <w:lvl w:ilvl="1" w:tplc="BF78F0BE">
      <w:start w:val="1"/>
      <w:numFmt w:val="bullet"/>
      <w:lvlText w:val="̵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3004F58">
      <w:start w:val="1"/>
      <w:numFmt w:val="bullet"/>
      <w:lvlText w:val="̵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AEF4CC1"/>
    <w:multiLevelType w:val="hybridMultilevel"/>
    <w:tmpl w:val="C46E6B3E"/>
    <w:lvl w:ilvl="0" w:tplc="3D38FF3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5" w15:restartNumberingAfterBreak="0">
    <w:nsid w:val="2D6D79EC"/>
    <w:multiLevelType w:val="hybridMultilevel"/>
    <w:tmpl w:val="1F6A9C8C"/>
    <w:lvl w:ilvl="0" w:tplc="CAD85FF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310A7E45"/>
    <w:multiLevelType w:val="multilevel"/>
    <w:tmpl w:val="662035E4"/>
    <w:lvl w:ilvl="0">
      <w:start w:val="5"/>
      <w:numFmt w:val="decimal"/>
      <w:lvlText w:val="%1."/>
      <w:lvlJc w:val="left"/>
      <w:pPr>
        <w:ind w:left="1418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3038" w:hanging="360"/>
      </w:pPr>
    </w:lvl>
    <w:lvl w:ilvl="3">
      <w:start w:val="1"/>
      <w:numFmt w:val="lowerLetter"/>
      <w:lvlText w:val="%4)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67" w15:restartNumberingAfterBreak="0">
    <w:nsid w:val="326A3BE3"/>
    <w:multiLevelType w:val="hybridMultilevel"/>
    <w:tmpl w:val="2D5C89BC"/>
    <w:lvl w:ilvl="0" w:tplc="0D02506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66B54C0"/>
    <w:multiLevelType w:val="hybridMultilevel"/>
    <w:tmpl w:val="2E68ABE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69" w15:restartNumberingAfterBreak="0">
    <w:nsid w:val="40D56DF4"/>
    <w:multiLevelType w:val="hybridMultilevel"/>
    <w:tmpl w:val="1B9A37D4"/>
    <w:lvl w:ilvl="0" w:tplc="2612D1B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43490265"/>
    <w:multiLevelType w:val="multilevel"/>
    <w:tmpl w:val="5E0A2C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37E784C"/>
    <w:multiLevelType w:val="hybridMultilevel"/>
    <w:tmpl w:val="98EC0E0E"/>
    <w:lvl w:ilvl="0" w:tplc="A73412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3857BB"/>
    <w:multiLevelType w:val="hybridMultilevel"/>
    <w:tmpl w:val="B552A7C2"/>
    <w:lvl w:ilvl="0" w:tplc="42F06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3CA57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/>
      </w:rPr>
    </w:lvl>
    <w:lvl w:ilvl="3" w:tplc="821C01B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62B2AE68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329616">
      <w:start w:val="1"/>
      <w:numFmt w:val="decimal"/>
      <w:lvlText w:val="%7."/>
      <w:lvlJc w:val="left"/>
      <w:pPr>
        <w:tabs>
          <w:tab w:val="num" w:pos="1495"/>
        </w:tabs>
        <w:ind w:left="1495" w:hanging="360"/>
      </w:pPr>
      <w:rPr>
        <w:b w:val="0"/>
      </w:rPr>
    </w:lvl>
    <w:lvl w:ilvl="7" w:tplc="604E1220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E794F0F"/>
    <w:multiLevelType w:val="hybridMultilevel"/>
    <w:tmpl w:val="C452EF6A"/>
    <w:lvl w:ilvl="0" w:tplc="63C2A3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AA6416"/>
    <w:multiLevelType w:val="hybridMultilevel"/>
    <w:tmpl w:val="E9609FB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5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67881EC0"/>
    <w:multiLevelType w:val="hybridMultilevel"/>
    <w:tmpl w:val="B804E43C"/>
    <w:lvl w:ilvl="0" w:tplc="74A083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006993"/>
    <w:multiLevelType w:val="hybridMultilevel"/>
    <w:tmpl w:val="C9B4BD2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6B8A6DF5"/>
    <w:multiLevelType w:val="hybridMultilevel"/>
    <w:tmpl w:val="1F1E30F4"/>
    <w:lvl w:ilvl="0" w:tplc="3B50D75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9" w15:restartNumberingAfterBreak="0">
    <w:nsid w:val="6DFC3B2F"/>
    <w:multiLevelType w:val="hybridMultilevel"/>
    <w:tmpl w:val="E0720D76"/>
    <w:lvl w:ilvl="0" w:tplc="77A2DE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74B80223"/>
    <w:multiLevelType w:val="hybridMultilevel"/>
    <w:tmpl w:val="718C7A4E"/>
    <w:lvl w:ilvl="0" w:tplc="87F67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ED6237"/>
    <w:multiLevelType w:val="multilevel"/>
    <w:tmpl w:val="F00A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2" w15:restartNumberingAfterBreak="0">
    <w:nsid w:val="7836768C"/>
    <w:multiLevelType w:val="hybridMultilevel"/>
    <w:tmpl w:val="E5FC98B2"/>
    <w:lvl w:ilvl="0" w:tplc="4D726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3E1E45"/>
    <w:multiLevelType w:val="hybridMultilevel"/>
    <w:tmpl w:val="09AA25C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11">
      <w:start w:val="1"/>
      <w:numFmt w:val="decimal"/>
      <w:lvlText w:val="%4)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D0B52DD"/>
    <w:multiLevelType w:val="hybridMultilevel"/>
    <w:tmpl w:val="48D0E5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37733023">
    <w:abstractNumId w:val="0"/>
  </w:num>
  <w:num w:numId="2" w16cid:durableId="1958100388">
    <w:abstractNumId w:val="44"/>
  </w:num>
  <w:num w:numId="3" w16cid:durableId="1904414509">
    <w:abstractNumId w:val="71"/>
  </w:num>
  <w:num w:numId="4" w16cid:durableId="1078285574">
    <w:abstractNumId w:val="67"/>
  </w:num>
  <w:num w:numId="5" w16cid:durableId="866721319">
    <w:abstractNumId w:val="77"/>
  </w:num>
  <w:num w:numId="6" w16cid:durableId="179366822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599150">
    <w:abstractNumId w:val="73"/>
  </w:num>
  <w:num w:numId="8" w16cid:durableId="1428039539">
    <w:abstractNumId w:val="64"/>
  </w:num>
  <w:num w:numId="9" w16cid:durableId="774712666">
    <w:abstractNumId w:val="76"/>
  </w:num>
  <w:num w:numId="10" w16cid:durableId="172302067">
    <w:abstractNumId w:val="81"/>
  </w:num>
  <w:num w:numId="11" w16cid:durableId="1896505930">
    <w:abstractNumId w:val="82"/>
  </w:num>
  <w:num w:numId="12" w16cid:durableId="1904489882">
    <w:abstractNumId w:val="80"/>
  </w:num>
  <w:num w:numId="13" w16cid:durableId="1543637796">
    <w:abstractNumId w:val="70"/>
  </w:num>
  <w:num w:numId="14" w16cid:durableId="1155338382">
    <w:abstractNumId w:val="66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8134041">
    <w:abstractNumId w:val="84"/>
  </w:num>
  <w:num w:numId="16" w16cid:durableId="522984892">
    <w:abstractNumId w:val="65"/>
  </w:num>
  <w:num w:numId="17" w16cid:durableId="508644607">
    <w:abstractNumId w:val="69"/>
  </w:num>
  <w:num w:numId="18" w16cid:durableId="173811912">
    <w:abstractNumId w:val="79"/>
  </w:num>
  <w:num w:numId="19" w16cid:durableId="1725909343">
    <w:abstractNumId w:val="72"/>
  </w:num>
  <w:num w:numId="20" w16cid:durableId="524900766">
    <w:abstractNumId w:val="83"/>
  </w:num>
  <w:num w:numId="21" w16cid:durableId="765730184">
    <w:abstractNumId w:val="78"/>
  </w:num>
  <w:num w:numId="22" w16cid:durableId="509951025">
    <w:abstractNumId w:val="68"/>
  </w:num>
  <w:num w:numId="23" w16cid:durableId="356127683">
    <w:abstractNumId w:val="74"/>
  </w:num>
  <w:num w:numId="24" w16cid:durableId="993951156">
    <w:abstractNumId w:val="6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6B"/>
    <w:rsid w:val="000000E0"/>
    <w:rsid w:val="00005D28"/>
    <w:rsid w:val="000070C0"/>
    <w:rsid w:val="00007AD6"/>
    <w:rsid w:val="00013778"/>
    <w:rsid w:val="00014517"/>
    <w:rsid w:val="000146C6"/>
    <w:rsid w:val="00014913"/>
    <w:rsid w:val="000149F5"/>
    <w:rsid w:val="00014DA1"/>
    <w:rsid w:val="00014F5A"/>
    <w:rsid w:val="00015F9B"/>
    <w:rsid w:val="0001746F"/>
    <w:rsid w:val="00022302"/>
    <w:rsid w:val="000229B7"/>
    <w:rsid w:val="000256C3"/>
    <w:rsid w:val="00025C34"/>
    <w:rsid w:val="00026CB9"/>
    <w:rsid w:val="000273BB"/>
    <w:rsid w:val="00027B75"/>
    <w:rsid w:val="00027CA5"/>
    <w:rsid w:val="00031573"/>
    <w:rsid w:val="000320C4"/>
    <w:rsid w:val="0003288B"/>
    <w:rsid w:val="00032BA3"/>
    <w:rsid w:val="0003314F"/>
    <w:rsid w:val="000341B0"/>
    <w:rsid w:val="000359D8"/>
    <w:rsid w:val="00036154"/>
    <w:rsid w:val="00036658"/>
    <w:rsid w:val="0003681B"/>
    <w:rsid w:val="00036A9D"/>
    <w:rsid w:val="0003771A"/>
    <w:rsid w:val="00043290"/>
    <w:rsid w:val="00043C0C"/>
    <w:rsid w:val="0004538E"/>
    <w:rsid w:val="00045C8D"/>
    <w:rsid w:val="00046D25"/>
    <w:rsid w:val="00050149"/>
    <w:rsid w:val="00053212"/>
    <w:rsid w:val="00053572"/>
    <w:rsid w:val="00057204"/>
    <w:rsid w:val="00057A4F"/>
    <w:rsid w:val="00057AAE"/>
    <w:rsid w:val="00057F3C"/>
    <w:rsid w:val="000611BB"/>
    <w:rsid w:val="00061BE7"/>
    <w:rsid w:val="00063DAB"/>
    <w:rsid w:val="00064171"/>
    <w:rsid w:val="000652D4"/>
    <w:rsid w:val="00065766"/>
    <w:rsid w:val="00066003"/>
    <w:rsid w:val="00066607"/>
    <w:rsid w:val="00066B59"/>
    <w:rsid w:val="0007034E"/>
    <w:rsid w:val="00073F9C"/>
    <w:rsid w:val="000750A9"/>
    <w:rsid w:val="00075562"/>
    <w:rsid w:val="00080953"/>
    <w:rsid w:val="00083C91"/>
    <w:rsid w:val="00084713"/>
    <w:rsid w:val="000858C5"/>
    <w:rsid w:val="00086D40"/>
    <w:rsid w:val="00086FF4"/>
    <w:rsid w:val="00087676"/>
    <w:rsid w:val="00090340"/>
    <w:rsid w:val="00090FA5"/>
    <w:rsid w:val="00091604"/>
    <w:rsid w:val="000961DE"/>
    <w:rsid w:val="00096873"/>
    <w:rsid w:val="000A0DB4"/>
    <w:rsid w:val="000A193B"/>
    <w:rsid w:val="000A1E7E"/>
    <w:rsid w:val="000A1FFE"/>
    <w:rsid w:val="000A2299"/>
    <w:rsid w:val="000A4175"/>
    <w:rsid w:val="000A43D4"/>
    <w:rsid w:val="000A528C"/>
    <w:rsid w:val="000A706F"/>
    <w:rsid w:val="000A73F7"/>
    <w:rsid w:val="000B30D3"/>
    <w:rsid w:val="000B396D"/>
    <w:rsid w:val="000B4C69"/>
    <w:rsid w:val="000B4D4D"/>
    <w:rsid w:val="000B50D1"/>
    <w:rsid w:val="000B6316"/>
    <w:rsid w:val="000B672E"/>
    <w:rsid w:val="000B77A1"/>
    <w:rsid w:val="000C17CF"/>
    <w:rsid w:val="000C46A5"/>
    <w:rsid w:val="000C7358"/>
    <w:rsid w:val="000C7782"/>
    <w:rsid w:val="000C795A"/>
    <w:rsid w:val="000C795B"/>
    <w:rsid w:val="000C7E0E"/>
    <w:rsid w:val="000D0D11"/>
    <w:rsid w:val="000D1661"/>
    <w:rsid w:val="000D1A76"/>
    <w:rsid w:val="000D1D7A"/>
    <w:rsid w:val="000D5B70"/>
    <w:rsid w:val="000D7549"/>
    <w:rsid w:val="000D75A4"/>
    <w:rsid w:val="000D7D36"/>
    <w:rsid w:val="000E0707"/>
    <w:rsid w:val="000E08F8"/>
    <w:rsid w:val="000E21C0"/>
    <w:rsid w:val="000E7040"/>
    <w:rsid w:val="000E7649"/>
    <w:rsid w:val="000E7AFF"/>
    <w:rsid w:val="000F134E"/>
    <w:rsid w:val="000F2578"/>
    <w:rsid w:val="000F29CC"/>
    <w:rsid w:val="000F489B"/>
    <w:rsid w:val="000F57D8"/>
    <w:rsid w:val="000F5BCC"/>
    <w:rsid w:val="000F7486"/>
    <w:rsid w:val="0010298C"/>
    <w:rsid w:val="0010384F"/>
    <w:rsid w:val="00105EDC"/>
    <w:rsid w:val="00106020"/>
    <w:rsid w:val="00106D6D"/>
    <w:rsid w:val="00106E53"/>
    <w:rsid w:val="0010791A"/>
    <w:rsid w:val="00111BA0"/>
    <w:rsid w:val="00111C29"/>
    <w:rsid w:val="001132FD"/>
    <w:rsid w:val="00113A40"/>
    <w:rsid w:val="00114733"/>
    <w:rsid w:val="00120C02"/>
    <w:rsid w:val="00122190"/>
    <w:rsid w:val="00123A5C"/>
    <w:rsid w:val="00123D5C"/>
    <w:rsid w:val="001330A8"/>
    <w:rsid w:val="00133AB0"/>
    <w:rsid w:val="00133E6B"/>
    <w:rsid w:val="00136DBE"/>
    <w:rsid w:val="00137E73"/>
    <w:rsid w:val="00140E30"/>
    <w:rsid w:val="00143506"/>
    <w:rsid w:val="001444EE"/>
    <w:rsid w:val="001452A9"/>
    <w:rsid w:val="00145374"/>
    <w:rsid w:val="0014744D"/>
    <w:rsid w:val="00150026"/>
    <w:rsid w:val="00151B60"/>
    <w:rsid w:val="00151CD2"/>
    <w:rsid w:val="00156B52"/>
    <w:rsid w:val="0016086F"/>
    <w:rsid w:val="00162071"/>
    <w:rsid w:val="00162615"/>
    <w:rsid w:val="001629D8"/>
    <w:rsid w:val="00162FA1"/>
    <w:rsid w:val="001632D4"/>
    <w:rsid w:val="00165CA7"/>
    <w:rsid w:val="001664D5"/>
    <w:rsid w:val="00166800"/>
    <w:rsid w:val="001677DE"/>
    <w:rsid w:val="00167FB3"/>
    <w:rsid w:val="00171F05"/>
    <w:rsid w:val="001747C5"/>
    <w:rsid w:val="001761F1"/>
    <w:rsid w:val="00176D77"/>
    <w:rsid w:val="001806DD"/>
    <w:rsid w:val="00181B81"/>
    <w:rsid w:val="00181F7A"/>
    <w:rsid w:val="0018237E"/>
    <w:rsid w:val="00182B45"/>
    <w:rsid w:val="00184F95"/>
    <w:rsid w:val="00186272"/>
    <w:rsid w:val="00186C77"/>
    <w:rsid w:val="00186FE3"/>
    <w:rsid w:val="00190A66"/>
    <w:rsid w:val="001933AD"/>
    <w:rsid w:val="00193D11"/>
    <w:rsid w:val="00195296"/>
    <w:rsid w:val="001958BF"/>
    <w:rsid w:val="00195BA0"/>
    <w:rsid w:val="00196321"/>
    <w:rsid w:val="00196326"/>
    <w:rsid w:val="001A2B92"/>
    <w:rsid w:val="001A6B67"/>
    <w:rsid w:val="001B2BC7"/>
    <w:rsid w:val="001B2C72"/>
    <w:rsid w:val="001B4EE5"/>
    <w:rsid w:val="001B74D9"/>
    <w:rsid w:val="001C0158"/>
    <w:rsid w:val="001C17C8"/>
    <w:rsid w:val="001C28D9"/>
    <w:rsid w:val="001C2ADE"/>
    <w:rsid w:val="001C4AA3"/>
    <w:rsid w:val="001C5359"/>
    <w:rsid w:val="001C7475"/>
    <w:rsid w:val="001D09B1"/>
    <w:rsid w:val="001D1C5C"/>
    <w:rsid w:val="001D282A"/>
    <w:rsid w:val="001D2867"/>
    <w:rsid w:val="001D35FE"/>
    <w:rsid w:val="001D3DAA"/>
    <w:rsid w:val="001D43F2"/>
    <w:rsid w:val="001D4574"/>
    <w:rsid w:val="001D458D"/>
    <w:rsid w:val="001D6860"/>
    <w:rsid w:val="001D740C"/>
    <w:rsid w:val="001E44DF"/>
    <w:rsid w:val="001E4A42"/>
    <w:rsid w:val="001E5920"/>
    <w:rsid w:val="001E5A4C"/>
    <w:rsid w:val="001E6892"/>
    <w:rsid w:val="001E7392"/>
    <w:rsid w:val="001F16BE"/>
    <w:rsid w:val="001F1826"/>
    <w:rsid w:val="001F5B56"/>
    <w:rsid w:val="002002D3"/>
    <w:rsid w:val="0020250A"/>
    <w:rsid w:val="0020268D"/>
    <w:rsid w:val="00203C41"/>
    <w:rsid w:val="00203FC3"/>
    <w:rsid w:val="00204260"/>
    <w:rsid w:val="00205A6C"/>
    <w:rsid w:val="00205AB8"/>
    <w:rsid w:val="0020671F"/>
    <w:rsid w:val="0021136E"/>
    <w:rsid w:val="00215803"/>
    <w:rsid w:val="00215AC0"/>
    <w:rsid w:val="00216BAF"/>
    <w:rsid w:val="00216CF9"/>
    <w:rsid w:val="002173F2"/>
    <w:rsid w:val="00222B56"/>
    <w:rsid w:val="002258B6"/>
    <w:rsid w:val="00230775"/>
    <w:rsid w:val="00231FA6"/>
    <w:rsid w:val="00233AEA"/>
    <w:rsid w:val="0023508D"/>
    <w:rsid w:val="00235CA6"/>
    <w:rsid w:val="002371DA"/>
    <w:rsid w:val="00237E64"/>
    <w:rsid w:val="00240922"/>
    <w:rsid w:val="0024258C"/>
    <w:rsid w:val="00250D5D"/>
    <w:rsid w:val="00252447"/>
    <w:rsid w:val="00253B03"/>
    <w:rsid w:val="00253FB5"/>
    <w:rsid w:val="002550E8"/>
    <w:rsid w:val="00255C70"/>
    <w:rsid w:val="0025784E"/>
    <w:rsid w:val="00257CDA"/>
    <w:rsid w:val="00260E35"/>
    <w:rsid w:val="00262A87"/>
    <w:rsid w:val="00263729"/>
    <w:rsid w:val="002641CC"/>
    <w:rsid w:val="00267CD7"/>
    <w:rsid w:val="00270701"/>
    <w:rsid w:val="00270A18"/>
    <w:rsid w:val="002751B3"/>
    <w:rsid w:val="00275B71"/>
    <w:rsid w:val="00276043"/>
    <w:rsid w:val="002778BF"/>
    <w:rsid w:val="0028084D"/>
    <w:rsid w:val="00282F55"/>
    <w:rsid w:val="00284237"/>
    <w:rsid w:val="002860AC"/>
    <w:rsid w:val="002903A5"/>
    <w:rsid w:val="00290FD8"/>
    <w:rsid w:val="00291F27"/>
    <w:rsid w:val="00292BC6"/>
    <w:rsid w:val="00293745"/>
    <w:rsid w:val="0029409E"/>
    <w:rsid w:val="00295B7F"/>
    <w:rsid w:val="0029650A"/>
    <w:rsid w:val="00296C5B"/>
    <w:rsid w:val="00296F78"/>
    <w:rsid w:val="002A01C1"/>
    <w:rsid w:val="002A0E42"/>
    <w:rsid w:val="002A4933"/>
    <w:rsid w:val="002A61C8"/>
    <w:rsid w:val="002A629E"/>
    <w:rsid w:val="002B0235"/>
    <w:rsid w:val="002B0DEC"/>
    <w:rsid w:val="002B1F98"/>
    <w:rsid w:val="002B35B4"/>
    <w:rsid w:val="002B74BE"/>
    <w:rsid w:val="002B7F1D"/>
    <w:rsid w:val="002C29B9"/>
    <w:rsid w:val="002C445B"/>
    <w:rsid w:val="002C6BB7"/>
    <w:rsid w:val="002C6F9A"/>
    <w:rsid w:val="002D3197"/>
    <w:rsid w:val="002D4F5E"/>
    <w:rsid w:val="002D5A81"/>
    <w:rsid w:val="002D600C"/>
    <w:rsid w:val="002D7D7C"/>
    <w:rsid w:val="002E06FA"/>
    <w:rsid w:val="002E2F44"/>
    <w:rsid w:val="002E3616"/>
    <w:rsid w:val="002E4C5E"/>
    <w:rsid w:val="002E613C"/>
    <w:rsid w:val="002E6D3C"/>
    <w:rsid w:val="002F12DA"/>
    <w:rsid w:val="002F1458"/>
    <w:rsid w:val="002F23D8"/>
    <w:rsid w:val="002F2508"/>
    <w:rsid w:val="002F3EF2"/>
    <w:rsid w:val="002F4D0D"/>
    <w:rsid w:val="002F57F9"/>
    <w:rsid w:val="002F7334"/>
    <w:rsid w:val="003008DA"/>
    <w:rsid w:val="00300C12"/>
    <w:rsid w:val="00300C1E"/>
    <w:rsid w:val="00300F8E"/>
    <w:rsid w:val="0030103A"/>
    <w:rsid w:val="003010A9"/>
    <w:rsid w:val="00304BF8"/>
    <w:rsid w:val="003051A8"/>
    <w:rsid w:val="003053A4"/>
    <w:rsid w:val="00306D0A"/>
    <w:rsid w:val="0031082F"/>
    <w:rsid w:val="003122DF"/>
    <w:rsid w:val="00312AA3"/>
    <w:rsid w:val="003130FD"/>
    <w:rsid w:val="003149EC"/>
    <w:rsid w:val="003156FB"/>
    <w:rsid w:val="0031766B"/>
    <w:rsid w:val="003212C6"/>
    <w:rsid w:val="003212F6"/>
    <w:rsid w:val="00321446"/>
    <w:rsid w:val="00322DB2"/>
    <w:rsid w:val="00322DD2"/>
    <w:rsid w:val="00323E7C"/>
    <w:rsid w:val="00324F99"/>
    <w:rsid w:val="0032684A"/>
    <w:rsid w:val="0032738B"/>
    <w:rsid w:val="00331D65"/>
    <w:rsid w:val="00331DEC"/>
    <w:rsid w:val="00332237"/>
    <w:rsid w:val="003325F6"/>
    <w:rsid w:val="003336F3"/>
    <w:rsid w:val="00333D70"/>
    <w:rsid w:val="0033507E"/>
    <w:rsid w:val="00335C7F"/>
    <w:rsid w:val="00341C54"/>
    <w:rsid w:val="00343824"/>
    <w:rsid w:val="00347489"/>
    <w:rsid w:val="003514B1"/>
    <w:rsid w:val="003523B4"/>
    <w:rsid w:val="0035478B"/>
    <w:rsid w:val="0035703D"/>
    <w:rsid w:val="0036113F"/>
    <w:rsid w:val="003616AA"/>
    <w:rsid w:val="00364590"/>
    <w:rsid w:val="00364BA4"/>
    <w:rsid w:val="00364EB9"/>
    <w:rsid w:val="00367BC7"/>
    <w:rsid w:val="00367C61"/>
    <w:rsid w:val="00370355"/>
    <w:rsid w:val="00373D99"/>
    <w:rsid w:val="00375C1F"/>
    <w:rsid w:val="00375DBA"/>
    <w:rsid w:val="00382769"/>
    <w:rsid w:val="003834F3"/>
    <w:rsid w:val="003869E7"/>
    <w:rsid w:val="003877DC"/>
    <w:rsid w:val="00387A32"/>
    <w:rsid w:val="003909FE"/>
    <w:rsid w:val="00391331"/>
    <w:rsid w:val="00391C65"/>
    <w:rsid w:val="0039314C"/>
    <w:rsid w:val="00394969"/>
    <w:rsid w:val="00394AFB"/>
    <w:rsid w:val="003955CE"/>
    <w:rsid w:val="00395754"/>
    <w:rsid w:val="00395A09"/>
    <w:rsid w:val="00397393"/>
    <w:rsid w:val="003974E8"/>
    <w:rsid w:val="0039779B"/>
    <w:rsid w:val="003A0569"/>
    <w:rsid w:val="003A089E"/>
    <w:rsid w:val="003A0A2D"/>
    <w:rsid w:val="003A1500"/>
    <w:rsid w:val="003A20BB"/>
    <w:rsid w:val="003A2553"/>
    <w:rsid w:val="003A49F6"/>
    <w:rsid w:val="003A59F8"/>
    <w:rsid w:val="003A5AD6"/>
    <w:rsid w:val="003B067F"/>
    <w:rsid w:val="003B2B48"/>
    <w:rsid w:val="003B3FB6"/>
    <w:rsid w:val="003B4EF9"/>
    <w:rsid w:val="003B5D9F"/>
    <w:rsid w:val="003B7B27"/>
    <w:rsid w:val="003C023A"/>
    <w:rsid w:val="003C0B1D"/>
    <w:rsid w:val="003C1BE3"/>
    <w:rsid w:val="003C2EA2"/>
    <w:rsid w:val="003C2EF4"/>
    <w:rsid w:val="003C330C"/>
    <w:rsid w:val="003C4B5D"/>
    <w:rsid w:val="003C4C2E"/>
    <w:rsid w:val="003C6B3D"/>
    <w:rsid w:val="003D0F92"/>
    <w:rsid w:val="003D1EF9"/>
    <w:rsid w:val="003D2966"/>
    <w:rsid w:val="003D44FC"/>
    <w:rsid w:val="003D4DD8"/>
    <w:rsid w:val="003D5A60"/>
    <w:rsid w:val="003D60DF"/>
    <w:rsid w:val="003E20A0"/>
    <w:rsid w:val="003E2775"/>
    <w:rsid w:val="003E5B62"/>
    <w:rsid w:val="003E5D42"/>
    <w:rsid w:val="003E6988"/>
    <w:rsid w:val="003E6A63"/>
    <w:rsid w:val="003F22CE"/>
    <w:rsid w:val="003F2F68"/>
    <w:rsid w:val="003F3663"/>
    <w:rsid w:val="003F3D5E"/>
    <w:rsid w:val="003F4569"/>
    <w:rsid w:val="003F4DBD"/>
    <w:rsid w:val="003F51A4"/>
    <w:rsid w:val="003F57DA"/>
    <w:rsid w:val="003F6AB7"/>
    <w:rsid w:val="003F6B7C"/>
    <w:rsid w:val="00400873"/>
    <w:rsid w:val="00400ABE"/>
    <w:rsid w:val="00400DE3"/>
    <w:rsid w:val="004011B5"/>
    <w:rsid w:val="004031A1"/>
    <w:rsid w:val="00404C0E"/>
    <w:rsid w:val="00404E17"/>
    <w:rsid w:val="00406DB6"/>
    <w:rsid w:val="004117E7"/>
    <w:rsid w:val="00412DA7"/>
    <w:rsid w:val="00412DFB"/>
    <w:rsid w:val="00412E52"/>
    <w:rsid w:val="00412F43"/>
    <w:rsid w:val="004144A2"/>
    <w:rsid w:val="00415B45"/>
    <w:rsid w:val="00416550"/>
    <w:rsid w:val="004167C5"/>
    <w:rsid w:val="00417D65"/>
    <w:rsid w:val="00421CA4"/>
    <w:rsid w:val="00421DA8"/>
    <w:rsid w:val="0042321A"/>
    <w:rsid w:val="00427599"/>
    <w:rsid w:val="00430970"/>
    <w:rsid w:val="00430AE5"/>
    <w:rsid w:val="004320A3"/>
    <w:rsid w:val="004326FC"/>
    <w:rsid w:val="00433ECE"/>
    <w:rsid w:val="00440888"/>
    <w:rsid w:val="00441654"/>
    <w:rsid w:val="00442441"/>
    <w:rsid w:val="00443E55"/>
    <w:rsid w:val="0044542C"/>
    <w:rsid w:val="004454CA"/>
    <w:rsid w:val="00447B80"/>
    <w:rsid w:val="004521F6"/>
    <w:rsid w:val="004529BA"/>
    <w:rsid w:val="00452B8E"/>
    <w:rsid w:val="00453899"/>
    <w:rsid w:val="00453E38"/>
    <w:rsid w:val="0045768A"/>
    <w:rsid w:val="00460941"/>
    <w:rsid w:val="00461315"/>
    <w:rsid w:val="0046164A"/>
    <w:rsid w:val="00463548"/>
    <w:rsid w:val="00463F01"/>
    <w:rsid w:val="00466446"/>
    <w:rsid w:val="004667EC"/>
    <w:rsid w:val="00466B0D"/>
    <w:rsid w:val="00467767"/>
    <w:rsid w:val="00470CE9"/>
    <w:rsid w:val="00471D6E"/>
    <w:rsid w:val="00472001"/>
    <w:rsid w:val="00472B33"/>
    <w:rsid w:val="00476BB9"/>
    <w:rsid w:val="00476C9A"/>
    <w:rsid w:val="004822B0"/>
    <w:rsid w:val="00484CB3"/>
    <w:rsid w:val="00490216"/>
    <w:rsid w:val="00490B55"/>
    <w:rsid w:val="00491EC6"/>
    <w:rsid w:val="004938A6"/>
    <w:rsid w:val="00495783"/>
    <w:rsid w:val="00495954"/>
    <w:rsid w:val="004A1322"/>
    <w:rsid w:val="004A1A60"/>
    <w:rsid w:val="004A4FAD"/>
    <w:rsid w:val="004A52AE"/>
    <w:rsid w:val="004A5A7D"/>
    <w:rsid w:val="004B3DB2"/>
    <w:rsid w:val="004B4293"/>
    <w:rsid w:val="004B6B2D"/>
    <w:rsid w:val="004B6D83"/>
    <w:rsid w:val="004C40CD"/>
    <w:rsid w:val="004C4801"/>
    <w:rsid w:val="004C5054"/>
    <w:rsid w:val="004C52C4"/>
    <w:rsid w:val="004C5F39"/>
    <w:rsid w:val="004C70AE"/>
    <w:rsid w:val="004D0ADE"/>
    <w:rsid w:val="004D0ECC"/>
    <w:rsid w:val="004D136D"/>
    <w:rsid w:val="004D27EB"/>
    <w:rsid w:val="004D2E15"/>
    <w:rsid w:val="004D3660"/>
    <w:rsid w:val="004D3AB0"/>
    <w:rsid w:val="004D5D92"/>
    <w:rsid w:val="004D67E1"/>
    <w:rsid w:val="004D7447"/>
    <w:rsid w:val="004E2379"/>
    <w:rsid w:val="004E23A3"/>
    <w:rsid w:val="004E2C11"/>
    <w:rsid w:val="004E39F0"/>
    <w:rsid w:val="004E6BA5"/>
    <w:rsid w:val="004E714B"/>
    <w:rsid w:val="004E7188"/>
    <w:rsid w:val="004E7904"/>
    <w:rsid w:val="004E7A20"/>
    <w:rsid w:val="004F2078"/>
    <w:rsid w:val="004F22C4"/>
    <w:rsid w:val="004F2770"/>
    <w:rsid w:val="004F37A9"/>
    <w:rsid w:val="004F540B"/>
    <w:rsid w:val="004F5A9B"/>
    <w:rsid w:val="004F6812"/>
    <w:rsid w:val="00506EE9"/>
    <w:rsid w:val="00507B2E"/>
    <w:rsid w:val="00510589"/>
    <w:rsid w:val="00510B8F"/>
    <w:rsid w:val="005114BE"/>
    <w:rsid w:val="005127DB"/>
    <w:rsid w:val="00512AAE"/>
    <w:rsid w:val="0051584A"/>
    <w:rsid w:val="00515993"/>
    <w:rsid w:val="005162B0"/>
    <w:rsid w:val="00516455"/>
    <w:rsid w:val="005211ED"/>
    <w:rsid w:val="00522340"/>
    <w:rsid w:val="00522BE0"/>
    <w:rsid w:val="00526DE8"/>
    <w:rsid w:val="005275B1"/>
    <w:rsid w:val="00527DCF"/>
    <w:rsid w:val="00531E07"/>
    <w:rsid w:val="00534F68"/>
    <w:rsid w:val="005350F2"/>
    <w:rsid w:val="0053637D"/>
    <w:rsid w:val="00540E7B"/>
    <w:rsid w:val="005433E1"/>
    <w:rsid w:val="00543828"/>
    <w:rsid w:val="00544F97"/>
    <w:rsid w:val="00545C3B"/>
    <w:rsid w:val="005469D1"/>
    <w:rsid w:val="00547EE6"/>
    <w:rsid w:val="005504EC"/>
    <w:rsid w:val="00552010"/>
    <w:rsid w:val="00552326"/>
    <w:rsid w:val="0055277D"/>
    <w:rsid w:val="005536D8"/>
    <w:rsid w:val="00553929"/>
    <w:rsid w:val="0055461B"/>
    <w:rsid w:val="005559A8"/>
    <w:rsid w:val="00555ED3"/>
    <w:rsid w:val="0055608D"/>
    <w:rsid w:val="0056222D"/>
    <w:rsid w:val="00565635"/>
    <w:rsid w:val="00566930"/>
    <w:rsid w:val="0056722D"/>
    <w:rsid w:val="005700F8"/>
    <w:rsid w:val="005742EC"/>
    <w:rsid w:val="005759DA"/>
    <w:rsid w:val="005762BE"/>
    <w:rsid w:val="00576D5F"/>
    <w:rsid w:val="005779A4"/>
    <w:rsid w:val="0058239D"/>
    <w:rsid w:val="005834DB"/>
    <w:rsid w:val="00584419"/>
    <w:rsid w:val="00584C88"/>
    <w:rsid w:val="005850BF"/>
    <w:rsid w:val="00585B14"/>
    <w:rsid w:val="00586F85"/>
    <w:rsid w:val="005875D3"/>
    <w:rsid w:val="005877B1"/>
    <w:rsid w:val="005938EA"/>
    <w:rsid w:val="00593D2E"/>
    <w:rsid w:val="00594910"/>
    <w:rsid w:val="005952CA"/>
    <w:rsid w:val="00596140"/>
    <w:rsid w:val="00596372"/>
    <w:rsid w:val="00596E36"/>
    <w:rsid w:val="00597437"/>
    <w:rsid w:val="00597E51"/>
    <w:rsid w:val="005A1AF2"/>
    <w:rsid w:val="005A22FF"/>
    <w:rsid w:val="005A321C"/>
    <w:rsid w:val="005A3A02"/>
    <w:rsid w:val="005A458B"/>
    <w:rsid w:val="005A4CF2"/>
    <w:rsid w:val="005A5568"/>
    <w:rsid w:val="005A7448"/>
    <w:rsid w:val="005B0A6F"/>
    <w:rsid w:val="005B186A"/>
    <w:rsid w:val="005B29E4"/>
    <w:rsid w:val="005B2DC0"/>
    <w:rsid w:val="005B31E2"/>
    <w:rsid w:val="005B44BF"/>
    <w:rsid w:val="005B771B"/>
    <w:rsid w:val="005B7B78"/>
    <w:rsid w:val="005C0D43"/>
    <w:rsid w:val="005C1428"/>
    <w:rsid w:val="005C3771"/>
    <w:rsid w:val="005C3902"/>
    <w:rsid w:val="005C42A0"/>
    <w:rsid w:val="005C609C"/>
    <w:rsid w:val="005C6959"/>
    <w:rsid w:val="005C6A4E"/>
    <w:rsid w:val="005D02CE"/>
    <w:rsid w:val="005D07CF"/>
    <w:rsid w:val="005D3337"/>
    <w:rsid w:val="005D494B"/>
    <w:rsid w:val="005D7BDD"/>
    <w:rsid w:val="005E09E1"/>
    <w:rsid w:val="005E2A1D"/>
    <w:rsid w:val="005E3ED8"/>
    <w:rsid w:val="005E416B"/>
    <w:rsid w:val="005E527A"/>
    <w:rsid w:val="005E6A34"/>
    <w:rsid w:val="005E6C16"/>
    <w:rsid w:val="005E71B3"/>
    <w:rsid w:val="005F0206"/>
    <w:rsid w:val="005F0A27"/>
    <w:rsid w:val="005F0B9E"/>
    <w:rsid w:val="005F5EC5"/>
    <w:rsid w:val="005F745D"/>
    <w:rsid w:val="006000CC"/>
    <w:rsid w:val="00603F85"/>
    <w:rsid w:val="006040C9"/>
    <w:rsid w:val="0060481F"/>
    <w:rsid w:val="00604F98"/>
    <w:rsid w:val="006069A5"/>
    <w:rsid w:val="00606BAA"/>
    <w:rsid w:val="006076E1"/>
    <w:rsid w:val="00610C0F"/>
    <w:rsid w:val="006133F2"/>
    <w:rsid w:val="00613836"/>
    <w:rsid w:val="00614454"/>
    <w:rsid w:val="006159DD"/>
    <w:rsid w:val="00621FB3"/>
    <w:rsid w:val="0062202E"/>
    <w:rsid w:val="00622DE8"/>
    <w:rsid w:val="0062402A"/>
    <w:rsid w:val="006241F3"/>
    <w:rsid w:val="00627258"/>
    <w:rsid w:val="006276AF"/>
    <w:rsid w:val="00627B65"/>
    <w:rsid w:val="006318E2"/>
    <w:rsid w:val="00632FBD"/>
    <w:rsid w:val="006374C6"/>
    <w:rsid w:val="006375CB"/>
    <w:rsid w:val="00640BC5"/>
    <w:rsid w:val="006421D3"/>
    <w:rsid w:val="0064235C"/>
    <w:rsid w:val="0064344E"/>
    <w:rsid w:val="00644450"/>
    <w:rsid w:val="0065121E"/>
    <w:rsid w:val="006524A7"/>
    <w:rsid w:val="00655336"/>
    <w:rsid w:val="00655D00"/>
    <w:rsid w:val="00657D93"/>
    <w:rsid w:val="00660CCE"/>
    <w:rsid w:val="00663B35"/>
    <w:rsid w:val="00664B30"/>
    <w:rsid w:val="00665430"/>
    <w:rsid w:val="00665556"/>
    <w:rsid w:val="00665EB2"/>
    <w:rsid w:val="00667895"/>
    <w:rsid w:val="00670EDF"/>
    <w:rsid w:val="006720B6"/>
    <w:rsid w:val="006724D3"/>
    <w:rsid w:val="006726A9"/>
    <w:rsid w:val="006738A1"/>
    <w:rsid w:val="00674DDC"/>
    <w:rsid w:val="00675232"/>
    <w:rsid w:val="00676EF5"/>
    <w:rsid w:val="006805DA"/>
    <w:rsid w:val="0068087F"/>
    <w:rsid w:val="00682C40"/>
    <w:rsid w:val="00685737"/>
    <w:rsid w:val="00685C3E"/>
    <w:rsid w:val="006912FA"/>
    <w:rsid w:val="006949BF"/>
    <w:rsid w:val="00696FA0"/>
    <w:rsid w:val="006976BC"/>
    <w:rsid w:val="00697EBE"/>
    <w:rsid w:val="006A1382"/>
    <w:rsid w:val="006A151A"/>
    <w:rsid w:val="006A2A14"/>
    <w:rsid w:val="006A331C"/>
    <w:rsid w:val="006A7CD5"/>
    <w:rsid w:val="006B013E"/>
    <w:rsid w:val="006B17F2"/>
    <w:rsid w:val="006B1F2A"/>
    <w:rsid w:val="006B2ACC"/>
    <w:rsid w:val="006B2E2F"/>
    <w:rsid w:val="006B47A5"/>
    <w:rsid w:val="006B52B5"/>
    <w:rsid w:val="006B577E"/>
    <w:rsid w:val="006B57DA"/>
    <w:rsid w:val="006B6FEF"/>
    <w:rsid w:val="006B70B9"/>
    <w:rsid w:val="006C1E5D"/>
    <w:rsid w:val="006C2B57"/>
    <w:rsid w:val="006C2E47"/>
    <w:rsid w:val="006C7687"/>
    <w:rsid w:val="006D01CC"/>
    <w:rsid w:val="006D10E4"/>
    <w:rsid w:val="006D1738"/>
    <w:rsid w:val="006D1A36"/>
    <w:rsid w:val="006D1E1D"/>
    <w:rsid w:val="006D3971"/>
    <w:rsid w:val="006D4B69"/>
    <w:rsid w:val="006D6809"/>
    <w:rsid w:val="006D766C"/>
    <w:rsid w:val="006E019A"/>
    <w:rsid w:val="006E0EC9"/>
    <w:rsid w:val="006E0F7A"/>
    <w:rsid w:val="006E145B"/>
    <w:rsid w:val="006E1FD0"/>
    <w:rsid w:val="006E5A12"/>
    <w:rsid w:val="006E71FB"/>
    <w:rsid w:val="006F0959"/>
    <w:rsid w:val="006F33E6"/>
    <w:rsid w:val="006F3929"/>
    <w:rsid w:val="006F45B2"/>
    <w:rsid w:val="006F58E2"/>
    <w:rsid w:val="006F5A99"/>
    <w:rsid w:val="006F714E"/>
    <w:rsid w:val="006F76F0"/>
    <w:rsid w:val="006F7AC3"/>
    <w:rsid w:val="00700489"/>
    <w:rsid w:val="007006F4"/>
    <w:rsid w:val="00700B8F"/>
    <w:rsid w:val="00701136"/>
    <w:rsid w:val="0070247E"/>
    <w:rsid w:val="007056D8"/>
    <w:rsid w:val="00705DB9"/>
    <w:rsid w:val="00706D20"/>
    <w:rsid w:val="007073E1"/>
    <w:rsid w:val="00707E19"/>
    <w:rsid w:val="0071016A"/>
    <w:rsid w:val="00710CDF"/>
    <w:rsid w:val="00711D2D"/>
    <w:rsid w:val="007145DB"/>
    <w:rsid w:val="007148AE"/>
    <w:rsid w:val="007156D8"/>
    <w:rsid w:val="0071658B"/>
    <w:rsid w:val="00720491"/>
    <w:rsid w:val="00720ECE"/>
    <w:rsid w:val="00721347"/>
    <w:rsid w:val="007237EC"/>
    <w:rsid w:val="00724736"/>
    <w:rsid w:val="007262F5"/>
    <w:rsid w:val="0073148C"/>
    <w:rsid w:val="0073260F"/>
    <w:rsid w:val="007329DE"/>
    <w:rsid w:val="00734225"/>
    <w:rsid w:val="00734738"/>
    <w:rsid w:val="00735869"/>
    <w:rsid w:val="00736B79"/>
    <w:rsid w:val="0073736D"/>
    <w:rsid w:val="00737E17"/>
    <w:rsid w:val="0074043B"/>
    <w:rsid w:val="00742908"/>
    <w:rsid w:val="007433E9"/>
    <w:rsid w:val="007442F2"/>
    <w:rsid w:val="00744758"/>
    <w:rsid w:val="007472D8"/>
    <w:rsid w:val="00747981"/>
    <w:rsid w:val="00750FDA"/>
    <w:rsid w:val="00752375"/>
    <w:rsid w:val="00753BAA"/>
    <w:rsid w:val="00754273"/>
    <w:rsid w:val="00755ED8"/>
    <w:rsid w:val="00756E80"/>
    <w:rsid w:val="007579D2"/>
    <w:rsid w:val="00760E1F"/>
    <w:rsid w:val="00761EC2"/>
    <w:rsid w:val="00762464"/>
    <w:rsid w:val="00762D38"/>
    <w:rsid w:val="00762EDA"/>
    <w:rsid w:val="00762F43"/>
    <w:rsid w:val="00763AF7"/>
    <w:rsid w:val="007644E4"/>
    <w:rsid w:val="007652A6"/>
    <w:rsid w:val="007666E6"/>
    <w:rsid w:val="0077013E"/>
    <w:rsid w:val="0077423D"/>
    <w:rsid w:val="0077524F"/>
    <w:rsid w:val="007768E8"/>
    <w:rsid w:val="00777711"/>
    <w:rsid w:val="007809E7"/>
    <w:rsid w:val="00781E12"/>
    <w:rsid w:val="00783752"/>
    <w:rsid w:val="00783A94"/>
    <w:rsid w:val="00784EEA"/>
    <w:rsid w:val="00785398"/>
    <w:rsid w:val="00785BAA"/>
    <w:rsid w:val="00786DC6"/>
    <w:rsid w:val="00790162"/>
    <w:rsid w:val="007910EB"/>
    <w:rsid w:val="00791109"/>
    <w:rsid w:val="00791831"/>
    <w:rsid w:val="00792C3E"/>
    <w:rsid w:val="007947DB"/>
    <w:rsid w:val="0079498E"/>
    <w:rsid w:val="007953B7"/>
    <w:rsid w:val="00795C77"/>
    <w:rsid w:val="007970BA"/>
    <w:rsid w:val="007A2566"/>
    <w:rsid w:val="007A2F04"/>
    <w:rsid w:val="007A33EF"/>
    <w:rsid w:val="007A5299"/>
    <w:rsid w:val="007A601F"/>
    <w:rsid w:val="007A67C3"/>
    <w:rsid w:val="007B01FB"/>
    <w:rsid w:val="007B192D"/>
    <w:rsid w:val="007B24EF"/>
    <w:rsid w:val="007B2915"/>
    <w:rsid w:val="007B3D0E"/>
    <w:rsid w:val="007B61FB"/>
    <w:rsid w:val="007B7CB9"/>
    <w:rsid w:val="007C0850"/>
    <w:rsid w:val="007C125A"/>
    <w:rsid w:val="007C2353"/>
    <w:rsid w:val="007C254D"/>
    <w:rsid w:val="007C32B8"/>
    <w:rsid w:val="007C5FF7"/>
    <w:rsid w:val="007C61FD"/>
    <w:rsid w:val="007C6377"/>
    <w:rsid w:val="007C7A59"/>
    <w:rsid w:val="007C7C32"/>
    <w:rsid w:val="007C7D0F"/>
    <w:rsid w:val="007D0AE0"/>
    <w:rsid w:val="007D2B2A"/>
    <w:rsid w:val="007D4F79"/>
    <w:rsid w:val="007D5E0B"/>
    <w:rsid w:val="007D5FBA"/>
    <w:rsid w:val="007E1A8D"/>
    <w:rsid w:val="007E3463"/>
    <w:rsid w:val="007E4262"/>
    <w:rsid w:val="007E6172"/>
    <w:rsid w:val="007F011D"/>
    <w:rsid w:val="007F1570"/>
    <w:rsid w:val="007F1CD1"/>
    <w:rsid w:val="007F1E96"/>
    <w:rsid w:val="007F3008"/>
    <w:rsid w:val="007F33C7"/>
    <w:rsid w:val="007F34FD"/>
    <w:rsid w:val="007F71B2"/>
    <w:rsid w:val="007F7DDC"/>
    <w:rsid w:val="00800B1B"/>
    <w:rsid w:val="00800C5F"/>
    <w:rsid w:val="00801A50"/>
    <w:rsid w:val="00802433"/>
    <w:rsid w:val="008028CB"/>
    <w:rsid w:val="00803E25"/>
    <w:rsid w:val="00805436"/>
    <w:rsid w:val="0080544D"/>
    <w:rsid w:val="00805AB8"/>
    <w:rsid w:val="0080791E"/>
    <w:rsid w:val="00810A45"/>
    <w:rsid w:val="00810A66"/>
    <w:rsid w:val="00810CEF"/>
    <w:rsid w:val="008111D2"/>
    <w:rsid w:val="00811591"/>
    <w:rsid w:val="00812529"/>
    <w:rsid w:val="00813940"/>
    <w:rsid w:val="00816C32"/>
    <w:rsid w:val="008175BF"/>
    <w:rsid w:val="0081762C"/>
    <w:rsid w:val="00820914"/>
    <w:rsid w:val="00820EE6"/>
    <w:rsid w:val="00821FE7"/>
    <w:rsid w:val="0082260E"/>
    <w:rsid w:val="0082693F"/>
    <w:rsid w:val="008277A1"/>
    <w:rsid w:val="008301B3"/>
    <w:rsid w:val="008308D8"/>
    <w:rsid w:val="00831C21"/>
    <w:rsid w:val="0083296D"/>
    <w:rsid w:val="00832A47"/>
    <w:rsid w:val="00834BC4"/>
    <w:rsid w:val="008377F0"/>
    <w:rsid w:val="0084132C"/>
    <w:rsid w:val="00843236"/>
    <w:rsid w:val="00843A30"/>
    <w:rsid w:val="00843C2B"/>
    <w:rsid w:val="00844B07"/>
    <w:rsid w:val="00845094"/>
    <w:rsid w:val="00846111"/>
    <w:rsid w:val="00847A5B"/>
    <w:rsid w:val="008509A6"/>
    <w:rsid w:val="00851AE4"/>
    <w:rsid w:val="00851F19"/>
    <w:rsid w:val="008541A5"/>
    <w:rsid w:val="00856823"/>
    <w:rsid w:val="008606F7"/>
    <w:rsid w:val="00861777"/>
    <w:rsid w:val="00861ED8"/>
    <w:rsid w:val="00861F35"/>
    <w:rsid w:val="008638FD"/>
    <w:rsid w:val="00865050"/>
    <w:rsid w:val="00865893"/>
    <w:rsid w:val="008658FB"/>
    <w:rsid w:val="00870033"/>
    <w:rsid w:val="00870276"/>
    <w:rsid w:val="0087076A"/>
    <w:rsid w:val="00870C0E"/>
    <w:rsid w:val="008712E8"/>
    <w:rsid w:val="00871641"/>
    <w:rsid w:val="00871B76"/>
    <w:rsid w:val="00872576"/>
    <w:rsid w:val="00872C34"/>
    <w:rsid w:val="00874038"/>
    <w:rsid w:val="0087459D"/>
    <w:rsid w:val="00876238"/>
    <w:rsid w:val="00876B37"/>
    <w:rsid w:val="008808DF"/>
    <w:rsid w:val="00881E6B"/>
    <w:rsid w:val="008824A5"/>
    <w:rsid w:val="00882D38"/>
    <w:rsid w:val="008866A4"/>
    <w:rsid w:val="00887184"/>
    <w:rsid w:val="00893231"/>
    <w:rsid w:val="00893F40"/>
    <w:rsid w:val="008944C3"/>
    <w:rsid w:val="00895060"/>
    <w:rsid w:val="00896008"/>
    <w:rsid w:val="008960C2"/>
    <w:rsid w:val="00897001"/>
    <w:rsid w:val="00897AA3"/>
    <w:rsid w:val="00897E01"/>
    <w:rsid w:val="008A151D"/>
    <w:rsid w:val="008A1E4B"/>
    <w:rsid w:val="008A6026"/>
    <w:rsid w:val="008A72C1"/>
    <w:rsid w:val="008B329F"/>
    <w:rsid w:val="008B32EE"/>
    <w:rsid w:val="008B363B"/>
    <w:rsid w:val="008B3F28"/>
    <w:rsid w:val="008B467F"/>
    <w:rsid w:val="008B5ABE"/>
    <w:rsid w:val="008B64C1"/>
    <w:rsid w:val="008C14B3"/>
    <w:rsid w:val="008C4A98"/>
    <w:rsid w:val="008C500D"/>
    <w:rsid w:val="008C567C"/>
    <w:rsid w:val="008C5EAD"/>
    <w:rsid w:val="008C6E1A"/>
    <w:rsid w:val="008C758E"/>
    <w:rsid w:val="008C7B84"/>
    <w:rsid w:val="008D01F2"/>
    <w:rsid w:val="008D0424"/>
    <w:rsid w:val="008D1B3A"/>
    <w:rsid w:val="008D1CDA"/>
    <w:rsid w:val="008D3403"/>
    <w:rsid w:val="008D46C9"/>
    <w:rsid w:val="008D4B17"/>
    <w:rsid w:val="008D651C"/>
    <w:rsid w:val="008E0398"/>
    <w:rsid w:val="008E06F3"/>
    <w:rsid w:val="008E147E"/>
    <w:rsid w:val="008E1A94"/>
    <w:rsid w:val="008E25D0"/>
    <w:rsid w:val="008E53FF"/>
    <w:rsid w:val="008E6965"/>
    <w:rsid w:val="008F16BE"/>
    <w:rsid w:val="008F2E7C"/>
    <w:rsid w:val="008F4372"/>
    <w:rsid w:val="008F6101"/>
    <w:rsid w:val="008F764A"/>
    <w:rsid w:val="008F77A0"/>
    <w:rsid w:val="00900404"/>
    <w:rsid w:val="00900A2A"/>
    <w:rsid w:val="009017A6"/>
    <w:rsid w:val="0090311A"/>
    <w:rsid w:val="00904CB4"/>
    <w:rsid w:val="009057CD"/>
    <w:rsid w:val="009063A3"/>
    <w:rsid w:val="00906E5C"/>
    <w:rsid w:val="00907F87"/>
    <w:rsid w:val="00910D7F"/>
    <w:rsid w:val="009110CD"/>
    <w:rsid w:val="009114F1"/>
    <w:rsid w:val="009130D0"/>
    <w:rsid w:val="00913A4B"/>
    <w:rsid w:val="009141DE"/>
    <w:rsid w:val="009163D0"/>
    <w:rsid w:val="00916B5C"/>
    <w:rsid w:val="00916B81"/>
    <w:rsid w:val="00917976"/>
    <w:rsid w:val="00917BB7"/>
    <w:rsid w:val="00920F5A"/>
    <w:rsid w:val="00921B4B"/>
    <w:rsid w:val="00922C15"/>
    <w:rsid w:val="009246E2"/>
    <w:rsid w:val="00924EF3"/>
    <w:rsid w:val="009256DC"/>
    <w:rsid w:val="009257B1"/>
    <w:rsid w:val="00925EE8"/>
    <w:rsid w:val="00926939"/>
    <w:rsid w:val="00927361"/>
    <w:rsid w:val="00932056"/>
    <w:rsid w:val="00933B1D"/>
    <w:rsid w:val="00934DB7"/>
    <w:rsid w:val="00935852"/>
    <w:rsid w:val="00936A43"/>
    <w:rsid w:val="00936C49"/>
    <w:rsid w:val="00936CE8"/>
    <w:rsid w:val="00936D81"/>
    <w:rsid w:val="00936DFE"/>
    <w:rsid w:val="00937B3B"/>
    <w:rsid w:val="00940395"/>
    <w:rsid w:val="00941151"/>
    <w:rsid w:val="00941631"/>
    <w:rsid w:val="0094363E"/>
    <w:rsid w:val="00943C1E"/>
    <w:rsid w:val="00943C70"/>
    <w:rsid w:val="00945905"/>
    <w:rsid w:val="009462B8"/>
    <w:rsid w:val="00946BA1"/>
    <w:rsid w:val="009472CC"/>
    <w:rsid w:val="00947935"/>
    <w:rsid w:val="00951010"/>
    <w:rsid w:val="00952D1F"/>
    <w:rsid w:val="009545ED"/>
    <w:rsid w:val="00954ABF"/>
    <w:rsid w:val="00960529"/>
    <w:rsid w:val="00960D22"/>
    <w:rsid w:val="00961B17"/>
    <w:rsid w:val="0096213E"/>
    <w:rsid w:val="0096420D"/>
    <w:rsid w:val="009650FE"/>
    <w:rsid w:val="00965158"/>
    <w:rsid w:val="0096556E"/>
    <w:rsid w:val="009663A9"/>
    <w:rsid w:val="0097029D"/>
    <w:rsid w:val="009726AF"/>
    <w:rsid w:val="00972F32"/>
    <w:rsid w:val="00973035"/>
    <w:rsid w:val="00973503"/>
    <w:rsid w:val="00974A6D"/>
    <w:rsid w:val="00975167"/>
    <w:rsid w:val="00980A6B"/>
    <w:rsid w:val="00982911"/>
    <w:rsid w:val="009848DC"/>
    <w:rsid w:val="00984FFA"/>
    <w:rsid w:val="00985765"/>
    <w:rsid w:val="009857DA"/>
    <w:rsid w:val="009864B5"/>
    <w:rsid w:val="0098681E"/>
    <w:rsid w:val="00990938"/>
    <w:rsid w:val="00990C2D"/>
    <w:rsid w:val="00990D34"/>
    <w:rsid w:val="00990E2F"/>
    <w:rsid w:val="00991B1F"/>
    <w:rsid w:val="00991B47"/>
    <w:rsid w:val="009934C7"/>
    <w:rsid w:val="00993F19"/>
    <w:rsid w:val="009953C7"/>
    <w:rsid w:val="009955C3"/>
    <w:rsid w:val="00995677"/>
    <w:rsid w:val="009973E8"/>
    <w:rsid w:val="009A022D"/>
    <w:rsid w:val="009A02DA"/>
    <w:rsid w:val="009A13E0"/>
    <w:rsid w:val="009A2C70"/>
    <w:rsid w:val="009A5585"/>
    <w:rsid w:val="009B03AC"/>
    <w:rsid w:val="009B1DA9"/>
    <w:rsid w:val="009B5094"/>
    <w:rsid w:val="009B5E60"/>
    <w:rsid w:val="009B5FEF"/>
    <w:rsid w:val="009B6F2A"/>
    <w:rsid w:val="009B7D73"/>
    <w:rsid w:val="009C0CC5"/>
    <w:rsid w:val="009C1D53"/>
    <w:rsid w:val="009C4C78"/>
    <w:rsid w:val="009C5318"/>
    <w:rsid w:val="009C5B36"/>
    <w:rsid w:val="009C78A9"/>
    <w:rsid w:val="009C7CCB"/>
    <w:rsid w:val="009D003D"/>
    <w:rsid w:val="009D01A5"/>
    <w:rsid w:val="009D0B11"/>
    <w:rsid w:val="009D1287"/>
    <w:rsid w:val="009D3C56"/>
    <w:rsid w:val="009D4B92"/>
    <w:rsid w:val="009D62CA"/>
    <w:rsid w:val="009E0B39"/>
    <w:rsid w:val="009E2542"/>
    <w:rsid w:val="009E58D8"/>
    <w:rsid w:val="009F3709"/>
    <w:rsid w:val="009F3D84"/>
    <w:rsid w:val="009F40B2"/>
    <w:rsid w:val="009F5C99"/>
    <w:rsid w:val="009F6047"/>
    <w:rsid w:val="00A00B56"/>
    <w:rsid w:val="00A01E32"/>
    <w:rsid w:val="00A01FC3"/>
    <w:rsid w:val="00A02E66"/>
    <w:rsid w:val="00A03527"/>
    <w:rsid w:val="00A041A0"/>
    <w:rsid w:val="00A05E82"/>
    <w:rsid w:val="00A07063"/>
    <w:rsid w:val="00A075FF"/>
    <w:rsid w:val="00A07B21"/>
    <w:rsid w:val="00A12180"/>
    <w:rsid w:val="00A12750"/>
    <w:rsid w:val="00A13E9D"/>
    <w:rsid w:val="00A159AE"/>
    <w:rsid w:val="00A1789A"/>
    <w:rsid w:val="00A17F57"/>
    <w:rsid w:val="00A2028C"/>
    <w:rsid w:val="00A22359"/>
    <w:rsid w:val="00A22874"/>
    <w:rsid w:val="00A24132"/>
    <w:rsid w:val="00A25804"/>
    <w:rsid w:val="00A27B1D"/>
    <w:rsid w:val="00A300FB"/>
    <w:rsid w:val="00A30BF0"/>
    <w:rsid w:val="00A320C1"/>
    <w:rsid w:val="00A32701"/>
    <w:rsid w:val="00A35EA3"/>
    <w:rsid w:val="00A35F18"/>
    <w:rsid w:val="00A37B5A"/>
    <w:rsid w:val="00A4116F"/>
    <w:rsid w:val="00A41215"/>
    <w:rsid w:val="00A41691"/>
    <w:rsid w:val="00A42F8A"/>
    <w:rsid w:val="00A430AF"/>
    <w:rsid w:val="00A43FA6"/>
    <w:rsid w:val="00A442C4"/>
    <w:rsid w:val="00A4462E"/>
    <w:rsid w:val="00A45803"/>
    <w:rsid w:val="00A45F42"/>
    <w:rsid w:val="00A467F8"/>
    <w:rsid w:val="00A47FD9"/>
    <w:rsid w:val="00A50B7C"/>
    <w:rsid w:val="00A52115"/>
    <w:rsid w:val="00A52C22"/>
    <w:rsid w:val="00A53270"/>
    <w:rsid w:val="00A536A9"/>
    <w:rsid w:val="00A54646"/>
    <w:rsid w:val="00A57B99"/>
    <w:rsid w:val="00A62560"/>
    <w:rsid w:val="00A63247"/>
    <w:rsid w:val="00A63FBA"/>
    <w:rsid w:val="00A64D7C"/>
    <w:rsid w:val="00A6509C"/>
    <w:rsid w:val="00A65D35"/>
    <w:rsid w:val="00A665D4"/>
    <w:rsid w:val="00A72D31"/>
    <w:rsid w:val="00A771A2"/>
    <w:rsid w:val="00A812B0"/>
    <w:rsid w:val="00A814C7"/>
    <w:rsid w:val="00A82A58"/>
    <w:rsid w:val="00A82CB7"/>
    <w:rsid w:val="00A82F0F"/>
    <w:rsid w:val="00A83E9D"/>
    <w:rsid w:val="00A8402E"/>
    <w:rsid w:val="00A84811"/>
    <w:rsid w:val="00A84FCD"/>
    <w:rsid w:val="00A861EC"/>
    <w:rsid w:val="00A91B7F"/>
    <w:rsid w:val="00A92C86"/>
    <w:rsid w:val="00A934E6"/>
    <w:rsid w:val="00A954CA"/>
    <w:rsid w:val="00A95C3A"/>
    <w:rsid w:val="00A96E60"/>
    <w:rsid w:val="00A972F7"/>
    <w:rsid w:val="00AA05C4"/>
    <w:rsid w:val="00AA0990"/>
    <w:rsid w:val="00AA15D5"/>
    <w:rsid w:val="00AA2213"/>
    <w:rsid w:val="00AA5939"/>
    <w:rsid w:val="00AA661E"/>
    <w:rsid w:val="00AA7374"/>
    <w:rsid w:val="00AB0019"/>
    <w:rsid w:val="00AB0BF2"/>
    <w:rsid w:val="00AB14D5"/>
    <w:rsid w:val="00AB1F51"/>
    <w:rsid w:val="00AB4051"/>
    <w:rsid w:val="00AB42BC"/>
    <w:rsid w:val="00AB4EFE"/>
    <w:rsid w:val="00AB51F4"/>
    <w:rsid w:val="00AC0B26"/>
    <w:rsid w:val="00AC1285"/>
    <w:rsid w:val="00AC17FF"/>
    <w:rsid w:val="00AC1880"/>
    <w:rsid w:val="00AC2B79"/>
    <w:rsid w:val="00AC2C96"/>
    <w:rsid w:val="00AC2FC5"/>
    <w:rsid w:val="00AC3CD4"/>
    <w:rsid w:val="00AC49D6"/>
    <w:rsid w:val="00AC4A83"/>
    <w:rsid w:val="00AC5CC7"/>
    <w:rsid w:val="00AC6BF9"/>
    <w:rsid w:val="00AD0CF1"/>
    <w:rsid w:val="00AD13A1"/>
    <w:rsid w:val="00AD68DE"/>
    <w:rsid w:val="00AE05F7"/>
    <w:rsid w:val="00AE18F6"/>
    <w:rsid w:val="00AE1AB2"/>
    <w:rsid w:val="00AE2A93"/>
    <w:rsid w:val="00AE362C"/>
    <w:rsid w:val="00AE3CB9"/>
    <w:rsid w:val="00AE6A5B"/>
    <w:rsid w:val="00AE7CA0"/>
    <w:rsid w:val="00AF1E1B"/>
    <w:rsid w:val="00AF2D0F"/>
    <w:rsid w:val="00AF3768"/>
    <w:rsid w:val="00AF39C1"/>
    <w:rsid w:val="00AF4C2C"/>
    <w:rsid w:val="00AF56A0"/>
    <w:rsid w:val="00AF59A6"/>
    <w:rsid w:val="00B10CDE"/>
    <w:rsid w:val="00B10E47"/>
    <w:rsid w:val="00B136B9"/>
    <w:rsid w:val="00B14BC7"/>
    <w:rsid w:val="00B15561"/>
    <w:rsid w:val="00B16E44"/>
    <w:rsid w:val="00B175A7"/>
    <w:rsid w:val="00B17CB1"/>
    <w:rsid w:val="00B218B9"/>
    <w:rsid w:val="00B2202C"/>
    <w:rsid w:val="00B23A53"/>
    <w:rsid w:val="00B23D4E"/>
    <w:rsid w:val="00B24B44"/>
    <w:rsid w:val="00B25AA5"/>
    <w:rsid w:val="00B25D86"/>
    <w:rsid w:val="00B27065"/>
    <w:rsid w:val="00B2728F"/>
    <w:rsid w:val="00B27692"/>
    <w:rsid w:val="00B27F10"/>
    <w:rsid w:val="00B33D52"/>
    <w:rsid w:val="00B342F5"/>
    <w:rsid w:val="00B34DA3"/>
    <w:rsid w:val="00B35A7C"/>
    <w:rsid w:val="00B407A1"/>
    <w:rsid w:val="00B45E19"/>
    <w:rsid w:val="00B47DC3"/>
    <w:rsid w:val="00B50DA0"/>
    <w:rsid w:val="00B52BFB"/>
    <w:rsid w:val="00B539BC"/>
    <w:rsid w:val="00B56007"/>
    <w:rsid w:val="00B5689B"/>
    <w:rsid w:val="00B56AE0"/>
    <w:rsid w:val="00B578B5"/>
    <w:rsid w:val="00B579CB"/>
    <w:rsid w:val="00B60166"/>
    <w:rsid w:val="00B6038A"/>
    <w:rsid w:val="00B608BC"/>
    <w:rsid w:val="00B60C3B"/>
    <w:rsid w:val="00B61A1B"/>
    <w:rsid w:val="00B62824"/>
    <w:rsid w:val="00B62EFB"/>
    <w:rsid w:val="00B63CBE"/>
    <w:rsid w:val="00B6609A"/>
    <w:rsid w:val="00B700B2"/>
    <w:rsid w:val="00B71471"/>
    <w:rsid w:val="00B72713"/>
    <w:rsid w:val="00B74D8C"/>
    <w:rsid w:val="00B76609"/>
    <w:rsid w:val="00B76CCD"/>
    <w:rsid w:val="00B831B3"/>
    <w:rsid w:val="00B83818"/>
    <w:rsid w:val="00B842F4"/>
    <w:rsid w:val="00B84392"/>
    <w:rsid w:val="00B8648F"/>
    <w:rsid w:val="00B86F89"/>
    <w:rsid w:val="00B9040B"/>
    <w:rsid w:val="00B9219B"/>
    <w:rsid w:val="00B9250D"/>
    <w:rsid w:val="00B93D09"/>
    <w:rsid w:val="00B9641D"/>
    <w:rsid w:val="00B971C8"/>
    <w:rsid w:val="00B9725A"/>
    <w:rsid w:val="00B97FA7"/>
    <w:rsid w:val="00B97FAE"/>
    <w:rsid w:val="00BA3AD3"/>
    <w:rsid w:val="00BA3CBE"/>
    <w:rsid w:val="00BA4881"/>
    <w:rsid w:val="00BA4A0E"/>
    <w:rsid w:val="00BA5D75"/>
    <w:rsid w:val="00BA7852"/>
    <w:rsid w:val="00BB05C1"/>
    <w:rsid w:val="00BB1C87"/>
    <w:rsid w:val="00BB287D"/>
    <w:rsid w:val="00BB2FF6"/>
    <w:rsid w:val="00BB52D0"/>
    <w:rsid w:val="00BB6F87"/>
    <w:rsid w:val="00BB79B7"/>
    <w:rsid w:val="00BC3D84"/>
    <w:rsid w:val="00BC4A31"/>
    <w:rsid w:val="00BC4A51"/>
    <w:rsid w:val="00BC4D56"/>
    <w:rsid w:val="00BC5D4A"/>
    <w:rsid w:val="00BC68E3"/>
    <w:rsid w:val="00BC6D4C"/>
    <w:rsid w:val="00BD0CE8"/>
    <w:rsid w:val="00BD1CB9"/>
    <w:rsid w:val="00BD28D6"/>
    <w:rsid w:val="00BD304A"/>
    <w:rsid w:val="00BD5052"/>
    <w:rsid w:val="00BD52CD"/>
    <w:rsid w:val="00BD6D41"/>
    <w:rsid w:val="00BD72B7"/>
    <w:rsid w:val="00BE03F7"/>
    <w:rsid w:val="00BE0786"/>
    <w:rsid w:val="00BE0858"/>
    <w:rsid w:val="00BE0D04"/>
    <w:rsid w:val="00BE17E0"/>
    <w:rsid w:val="00BE4D0A"/>
    <w:rsid w:val="00BE7850"/>
    <w:rsid w:val="00BE795F"/>
    <w:rsid w:val="00BF0074"/>
    <w:rsid w:val="00BF0102"/>
    <w:rsid w:val="00BF3DE9"/>
    <w:rsid w:val="00BF41F1"/>
    <w:rsid w:val="00BF4530"/>
    <w:rsid w:val="00BF4D6E"/>
    <w:rsid w:val="00BF5CFB"/>
    <w:rsid w:val="00BF6661"/>
    <w:rsid w:val="00BF6D3B"/>
    <w:rsid w:val="00C01F5A"/>
    <w:rsid w:val="00C02312"/>
    <w:rsid w:val="00C02D7C"/>
    <w:rsid w:val="00C03EFF"/>
    <w:rsid w:val="00C05D1A"/>
    <w:rsid w:val="00C06B6B"/>
    <w:rsid w:val="00C06F49"/>
    <w:rsid w:val="00C07EAA"/>
    <w:rsid w:val="00C124F9"/>
    <w:rsid w:val="00C12547"/>
    <w:rsid w:val="00C13EA2"/>
    <w:rsid w:val="00C14D1D"/>
    <w:rsid w:val="00C15E22"/>
    <w:rsid w:val="00C21065"/>
    <w:rsid w:val="00C22994"/>
    <w:rsid w:val="00C23DF3"/>
    <w:rsid w:val="00C23FF4"/>
    <w:rsid w:val="00C25508"/>
    <w:rsid w:val="00C25572"/>
    <w:rsid w:val="00C25E3C"/>
    <w:rsid w:val="00C27590"/>
    <w:rsid w:val="00C3041F"/>
    <w:rsid w:val="00C31D8C"/>
    <w:rsid w:val="00C32EA3"/>
    <w:rsid w:val="00C342E5"/>
    <w:rsid w:val="00C345F8"/>
    <w:rsid w:val="00C356A4"/>
    <w:rsid w:val="00C35736"/>
    <w:rsid w:val="00C357C0"/>
    <w:rsid w:val="00C35A5D"/>
    <w:rsid w:val="00C40787"/>
    <w:rsid w:val="00C44ED5"/>
    <w:rsid w:val="00C458C4"/>
    <w:rsid w:val="00C45AA8"/>
    <w:rsid w:val="00C51758"/>
    <w:rsid w:val="00C53D18"/>
    <w:rsid w:val="00C54209"/>
    <w:rsid w:val="00C555B5"/>
    <w:rsid w:val="00C558CA"/>
    <w:rsid w:val="00C5600D"/>
    <w:rsid w:val="00C56DA1"/>
    <w:rsid w:val="00C56F15"/>
    <w:rsid w:val="00C6076A"/>
    <w:rsid w:val="00C63D78"/>
    <w:rsid w:val="00C6400C"/>
    <w:rsid w:val="00C6462E"/>
    <w:rsid w:val="00C7246A"/>
    <w:rsid w:val="00C73044"/>
    <w:rsid w:val="00C75088"/>
    <w:rsid w:val="00C757B0"/>
    <w:rsid w:val="00C77266"/>
    <w:rsid w:val="00C80BF2"/>
    <w:rsid w:val="00C80E3C"/>
    <w:rsid w:val="00C8188B"/>
    <w:rsid w:val="00C82059"/>
    <w:rsid w:val="00C837E5"/>
    <w:rsid w:val="00C83C7C"/>
    <w:rsid w:val="00C8639C"/>
    <w:rsid w:val="00C867A2"/>
    <w:rsid w:val="00C87512"/>
    <w:rsid w:val="00C876A6"/>
    <w:rsid w:val="00C908BD"/>
    <w:rsid w:val="00C915B6"/>
    <w:rsid w:val="00C916B8"/>
    <w:rsid w:val="00C918D3"/>
    <w:rsid w:val="00C91D89"/>
    <w:rsid w:val="00C97A83"/>
    <w:rsid w:val="00CA064E"/>
    <w:rsid w:val="00CA313C"/>
    <w:rsid w:val="00CA3421"/>
    <w:rsid w:val="00CA4D18"/>
    <w:rsid w:val="00CA566F"/>
    <w:rsid w:val="00CB0AAF"/>
    <w:rsid w:val="00CB1764"/>
    <w:rsid w:val="00CB18AA"/>
    <w:rsid w:val="00CB1CFF"/>
    <w:rsid w:val="00CB1DBB"/>
    <w:rsid w:val="00CB2537"/>
    <w:rsid w:val="00CB263B"/>
    <w:rsid w:val="00CB3CFC"/>
    <w:rsid w:val="00CB5D3F"/>
    <w:rsid w:val="00CC0E19"/>
    <w:rsid w:val="00CC21A0"/>
    <w:rsid w:val="00CC28AC"/>
    <w:rsid w:val="00CC3D51"/>
    <w:rsid w:val="00CC5BCD"/>
    <w:rsid w:val="00CC7489"/>
    <w:rsid w:val="00CC7DC3"/>
    <w:rsid w:val="00CD1CAA"/>
    <w:rsid w:val="00CD3F39"/>
    <w:rsid w:val="00CE303F"/>
    <w:rsid w:val="00CE320E"/>
    <w:rsid w:val="00CE3F51"/>
    <w:rsid w:val="00CE449F"/>
    <w:rsid w:val="00CE44CD"/>
    <w:rsid w:val="00CE45EB"/>
    <w:rsid w:val="00CE4A53"/>
    <w:rsid w:val="00CE5DA3"/>
    <w:rsid w:val="00CE6AF6"/>
    <w:rsid w:val="00CE76E6"/>
    <w:rsid w:val="00CF029B"/>
    <w:rsid w:val="00CF1175"/>
    <w:rsid w:val="00CF197E"/>
    <w:rsid w:val="00CF4FF4"/>
    <w:rsid w:val="00CF51D7"/>
    <w:rsid w:val="00CF5573"/>
    <w:rsid w:val="00CF5F61"/>
    <w:rsid w:val="00CF6980"/>
    <w:rsid w:val="00CF7711"/>
    <w:rsid w:val="00CF7C56"/>
    <w:rsid w:val="00D00911"/>
    <w:rsid w:val="00D02C89"/>
    <w:rsid w:val="00D046AC"/>
    <w:rsid w:val="00D05195"/>
    <w:rsid w:val="00D053BF"/>
    <w:rsid w:val="00D05E7D"/>
    <w:rsid w:val="00D07A24"/>
    <w:rsid w:val="00D1108F"/>
    <w:rsid w:val="00D116D6"/>
    <w:rsid w:val="00D11903"/>
    <w:rsid w:val="00D13D11"/>
    <w:rsid w:val="00D14011"/>
    <w:rsid w:val="00D15373"/>
    <w:rsid w:val="00D15443"/>
    <w:rsid w:val="00D1666B"/>
    <w:rsid w:val="00D21EFE"/>
    <w:rsid w:val="00D22541"/>
    <w:rsid w:val="00D22AE0"/>
    <w:rsid w:val="00D22F42"/>
    <w:rsid w:val="00D24329"/>
    <w:rsid w:val="00D252D2"/>
    <w:rsid w:val="00D30ED6"/>
    <w:rsid w:val="00D31C9C"/>
    <w:rsid w:val="00D3242D"/>
    <w:rsid w:val="00D327B8"/>
    <w:rsid w:val="00D34709"/>
    <w:rsid w:val="00D34C67"/>
    <w:rsid w:val="00D35D35"/>
    <w:rsid w:val="00D35E53"/>
    <w:rsid w:val="00D37133"/>
    <w:rsid w:val="00D40DC5"/>
    <w:rsid w:val="00D41851"/>
    <w:rsid w:val="00D42811"/>
    <w:rsid w:val="00D447E9"/>
    <w:rsid w:val="00D44E95"/>
    <w:rsid w:val="00D46D80"/>
    <w:rsid w:val="00D479DC"/>
    <w:rsid w:val="00D51993"/>
    <w:rsid w:val="00D51C5C"/>
    <w:rsid w:val="00D5222E"/>
    <w:rsid w:val="00D52802"/>
    <w:rsid w:val="00D52B21"/>
    <w:rsid w:val="00D532A3"/>
    <w:rsid w:val="00D5473A"/>
    <w:rsid w:val="00D5512C"/>
    <w:rsid w:val="00D55462"/>
    <w:rsid w:val="00D55718"/>
    <w:rsid w:val="00D57789"/>
    <w:rsid w:val="00D6123E"/>
    <w:rsid w:val="00D61281"/>
    <w:rsid w:val="00D62471"/>
    <w:rsid w:val="00D63529"/>
    <w:rsid w:val="00D642BD"/>
    <w:rsid w:val="00D6431F"/>
    <w:rsid w:val="00D646C0"/>
    <w:rsid w:val="00D661CC"/>
    <w:rsid w:val="00D671A6"/>
    <w:rsid w:val="00D71E6D"/>
    <w:rsid w:val="00D7241C"/>
    <w:rsid w:val="00D727E4"/>
    <w:rsid w:val="00D72B4C"/>
    <w:rsid w:val="00D73B6E"/>
    <w:rsid w:val="00D742A5"/>
    <w:rsid w:val="00D746EE"/>
    <w:rsid w:val="00D748DC"/>
    <w:rsid w:val="00D75DDE"/>
    <w:rsid w:val="00D76A94"/>
    <w:rsid w:val="00D77968"/>
    <w:rsid w:val="00D80D3C"/>
    <w:rsid w:val="00D83A4F"/>
    <w:rsid w:val="00D83B15"/>
    <w:rsid w:val="00D86644"/>
    <w:rsid w:val="00D8679C"/>
    <w:rsid w:val="00D900A9"/>
    <w:rsid w:val="00D923EB"/>
    <w:rsid w:val="00D94CCD"/>
    <w:rsid w:val="00D94E8C"/>
    <w:rsid w:val="00D95857"/>
    <w:rsid w:val="00D975CA"/>
    <w:rsid w:val="00DA01D6"/>
    <w:rsid w:val="00DA1162"/>
    <w:rsid w:val="00DA2035"/>
    <w:rsid w:val="00DA2C11"/>
    <w:rsid w:val="00DA7335"/>
    <w:rsid w:val="00DA74B0"/>
    <w:rsid w:val="00DB22C4"/>
    <w:rsid w:val="00DB29A0"/>
    <w:rsid w:val="00DB61CA"/>
    <w:rsid w:val="00DC0DF7"/>
    <w:rsid w:val="00DC105B"/>
    <w:rsid w:val="00DC26B5"/>
    <w:rsid w:val="00DC4CF5"/>
    <w:rsid w:val="00DC5F6D"/>
    <w:rsid w:val="00DC6087"/>
    <w:rsid w:val="00DC7A05"/>
    <w:rsid w:val="00DD02ED"/>
    <w:rsid w:val="00DD42CF"/>
    <w:rsid w:val="00DD4DEB"/>
    <w:rsid w:val="00DD6883"/>
    <w:rsid w:val="00DD71CD"/>
    <w:rsid w:val="00DD76D1"/>
    <w:rsid w:val="00DE0642"/>
    <w:rsid w:val="00DE0B80"/>
    <w:rsid w:val="00DE1361"/>
    <w:rsid w:val="00DE35AB"/>
    <w:rsid w:val="00DE5EF7"/>
    <w:rsid w:val="00DF1107"/>
    <w:rsid w:val="00DF1A04"/>
    <w:rsid w:val="00DF20F2"/>
    <w:rsid w:val="00E014D8"/>
    <w:rsid w:val="00E0171E"/>
    <w:rsid w:val="00E02039"/>
    <w:rsid w:val="00E03CE4"/>
    <w:rsid w:val="00E04F60"/>
    <w:rsid w:val="00E06881"/>
    <w:rsid w:val="00E06965"/>
    <w:rsid w:val="00E0748B"/>
    <w:rsid w:val="00E076B2"/>
    <w:rsid w:val="00E0780C"/>
    <w:rsid w:val="00E113BE"/>
    <w:rsid w:val="00E12A36"/>
    <w:rsid w:val="00E12FC8"/>
    <w:rsid w:val="00E13D30"/>
    <w:rsid w:val="00E13EC4"/>
    <w:rsid w:val="00E16FA3"/>
    <w:rsid w:val="00E21AE3"/>
    <w:rsid w:val="00E23A18"/>
    <w:rsid w:val="00E24D6A"/>
    <w:rsid w:val="00E25B75"/>
    <w:rsid w:val="00E26CB2"/>
    <w:rsid w:val="00E27E19"/>
    <w:rsid w:val="00E301FC"/>
    <w:rsid w:val="00E302FE"/>
    <w:rsid w:val="00E37EA9"/>
    <w:rsid w:val="00E41136"/>
    <w:rsid w:val="00E41943"/>
    <w:rsid w:val="00E42BCA"/>
    <w:rsid w:val="00E43CE3"/>
    <w:rsid w:val="00E44A76"/>
    <w:rsid w:val="00E4501A"/>
    <w:rsid w:val="00E45BC1"/>
    <w:rsid w:val="00E46012"/>
    <w:rsid w:val="00E464C2"/>
    <w:rsid w:val="00E47695"/>
    <w:rsid w:val="00E5012D"/>
    <w:rsid w:val="00E50187"/>
    <w:rsid w:val="00E54CFE"/>
    <w:rsid w:val="00E5517F"/>
    <w:rsid w:val="00E55AEA"/>
    <w:rsid w:val="00E60F27"/>
    <w:rsid w:val="00E61E54"/>
    <w:rsid w:val="00E6215F"/>
    <w:rsid w:val="00E62FD7"/>
    <w:rsid w:val="00E74C90"/>
    <w:rsid w:val="00E77B72"/>
    <w:rsid w:val="00E826FE"/>
    <w:rsid w:val="00E82B6E"/>
    <w:rsid w:val="00E84C11"/>
    <w:rsid w:val="00E84F07"/>
    <w:rsid w:val="00E84FB5"/>
    <w:rsid w:val="00E865F9"/>
    <w:rsid w:val="00E86861"/>
    <w:rsid w:val="00E905E7"/>
    <w:rsid w:val="00E9136D"/>
    <w:rsid w:val="00E936F5"/>
    <w:rsid w:val="00E93F8B"/>
    <w:rsid w:val="00E947B5"/>
    <w:rsid w:val="00EA047C"/>
    <w:rsid w:val="00EA088B"/>
    <w:rsid w:val="00EA155B"/>
    <w:rsid w:val="00EA1F41"/>
    <w:rsid w:val="00EA37B3"/>
    <w:rsid w:val="00EA5F3D"/>
    <w:rsid w:val="00EA6416"/>
    <w:rsid w:val="00EA7ED1"/>
    <w:rsid w:val="00EB1C1D"/>
    <w:rsid w:val="00EB2388"/>
    <w:rsid w:val="00EB3305"/>
    <w:rsid w:val="00EB4071"/>
    <w:rsid w:val="00EB4398"/>
    <w:rsid w:val="00EB44DC"/>
    <w:rsid w:val="00EB714B"/>
    <w:rsid w:val="00EC0520"/>
    <w:rsid w:val="00EC2DC2"/>
    <w:rsid w:val="00EC2EBE"/>
    <w:rsid w:val="00EC4614"/>
    <w:rsid w:val="00EC4BB0"/>
    <w:rsid w:val="00EC50C7"/>
    <w:rsid w:val="00EC6CB7"/>
    <w:rsid w:val="00EC710D"/>
    <w:rsid w:val="00EC7453"/>
    <w:rsid w:val="00ED098E"/>
    <w:rsid w:val="00ED283E"/>
    <w:rsid w:val="00ED3439"/>
    <w:rsid w:val="00ED4986"/>
    <w:rsid w:val="00ED6B64"/>
    <w:rsid w:val="00EE1A44"/>
    <w:rsid w:val="00EE1C1D"/>
    <w:rsid w:val="00EE203E"/>
    <w:rsid w:val="00EE2227"/>
    <w:rsid w:val="00EE3339"/>
    <w:rsid w:val="00EE3D2F"/>
    <w:rsid w:val="00EE3FDC"/>
    <w:rsid w:val="00EE5CA7"/>
    <w:rsid w:val="00EE6DAC"/>
    <w:rsid w:val="00EF1B17"/>
    <w:rsid w:val="00EF26A5"/>
    <w:rsid w:val="00EF56CE"/>
    <w:rsid w:val="00F01F7B"/>
    <w:rsid w:val="00F022EB"/>
    <w:rsid w:val="00F053F1"/>
    <w:rsid w:val="00F061A1"/>
    <w:rsid w:val="00F065A8"/>
    <w:rsid w:val="00F105C5"/>
    <w:rsid w:val="00F117C5"/>
    <w:rsid w:val="00F13DC0"/>
    <w:rsid w:val="00F1564A"/>
    <w:rsid w:val="00F15A54"/>
    <w:rsid w:val="00F15C91"/>
    <w:rsid w:val="00F20460"/>
    <w:rsid w:val="00F20748"/>
    <w:rsid w:val="00F21460"/>
    <w:rsid w:val="00F21CEA"/>
    <w:rsid w:val="00F221AA"/>
    <w:rsid w:val="00F2287A"/>
    <w:rsid w:val="00F22DD6"/>
    <w:rsid w:val="00F24F1F"/>
    <w:rsid w:val="00F27548"/>
    <w:rsid w:val="00F30295"/>
    <w:rsid w:val="00F307EC"/>
    <w:rsid w:val="00F30BB9"/>
    <w:rsid w:val="00F30F40"/>
    <w:rsid w:val="00F3225B"/>
    <w:rsid w:val="00F33DEE"/>
    <w:rsid w:val="00F343C2"/>
    <w:rsid w:val="00F36E4C"/>
    <w:rsid w:val="00F37DBF"/>
    <w:rsid w:val="00F401DD"/>
    <w:rsid w:val="00F40B20"/>
    <w:rsid w:val="00F42009"/>
    <w:rsid w:val="00F42454"/>
    <w:rsid w:val="00F428FD"/>
    <w:rsid w:val="00F42E9E"/>
    <w:rsid w:val="00F437C1"/>
    <w:rsid w:val="00F4388D"/>
    <w:rsid w:val="00F45A41"/>
    <w:rsid w:val="00F46CA9"/>
    <w:rsid w:val="00F47AC9"/>
    <w:rsid w:val="00F55236"/>
    <w:rsid w:val="00F553DE"/>
    <w:rsid w:val="00F559A6"/>
    <w:rsid w:val="00F55C69"/>
    <w:rsid w:val="00F56BA6"/>
    <w:rsid w:val="00F60031"/>
    <w:rsid w:val="00F60AB5"/>
    <w:rsid w:val="00F60E0B"/>
    <w:rsid w:val="00F6150D"/>
    <w:rsid w:val="00F63F53"/>
    <w:rsid w:val="00F66541"/>
    <w:rsid w:val="00F6713E"/>
    <w:rsid w:val="00F70F0A"/>
    <w:rsid w:val="00F823AF"/>
    <w:rsid w:val="00F8256E"/>
    <w:rsid w:val="00F839EB"/>
    <w:rsid w:val="00F864F7"/>
    <w:rsid w:val="00F87535"/>
    <w:rsid w:val="00F8768B"/>
    <w:rsid w:val="00F879A7"/>
    <w:rsid w:val="00F90D90"/>
    <w:rsid w:val="00F92474"/>
    <w:rsid w:val="00F93BAD"/>
    <w:rsid w:val="00F94802"/>
    <w:rsid w:val="00F95AE8"/>
    <w:rsid w:val="00F96F45"/>
    <w:rsid w:val="00FA1C3E"/>
    <w:rsid w:val="00FA2A87"/>
    <w:rsid w:val="00FA31A6"/>
    <w:rsid w:val="00FA31B1"/>
    <w:rsid w:val="00FA73C0"/>
    <w:rsid w:val="00FB1AEA"/>
    <w:rsid w:val="00FB22E4"/>
    <w:rsid w:val="00FB2B42"/>
    <w:rsid w:val="00FB39DA"/>
    <w:rsid w:val="00FB4192"/>
    <w:rsid w:val="00FB6065"/>
    <w:rsid w:val="00FB6258"/>
    <w:rsid w:val="00FC1D19"/>
    <w:rsid w:val="00FC2DE8"/>
    <w:rsid w:val="00FC4E23"/>
    <w:rsid w:val="00FC565A"/>
    <w:rsid w:val="00FC5C11"/>
    <w:rsid w:val="00FC7234"/>
    <w:rsid w:val="00FD2283"/>
    <w:rsid w:val="00FD2438"/>
    <w:rsid w:val="00FD4271"/>
    <w:rsid w:val="00FD7935"/>
    <w:rsid w:val="00FE08EF"/>
    <w:rsid w:val="00FE1055"/>
    <w:rsid w:val="00FE1647"/>
    <w:rsid w:val="00FE1CCC"/>
    <w:rsid w:val="00FE32D2"/>
    <w:rsid w:val="00FE41BC"/>
    <w:rsid w:val="00FF1B3B"/>
    <w:rsid w:val="00FF29D1"/>
    <w:rsid w:val="00FF2AA5"/>
    <w:rsid w:val="00FF4726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6F40F"/>
  <w15:docId w15:val="{4E73DEB6-B821-4BFF-BF47-7E8E31BF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965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87076A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8E6965"/>
    <w:pPr>
      <w:keepNext/>
      <w:numPr>
        <w:ilvl w:val="1"/>
        <w:numId w:val="1"/>
      </w:numPr>
      <w:tabs>
        <w:tab w:val="left" w:pos="180"/>
        <w:tab w:val="num" w:pos="576"/>
      </w:tabs>
      <w:spacing w:after="120" w:line="360" w:lineRule="auto"/>
      <w:ind w:left="576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87076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qFormat/>
    <w:rsid w:val="0087076A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</w:rPr>
  </w:style>
  <w:style w:type="paragraph" w:styleId="Nagwek5">
    <w:name w:val="heading 5"/>
    <w:basedOn w:val="Normalny"/>
    <w:next w:val="Normalny"/>
    <w:link w:val="Nagwek5Znak1"/>
    <w:qFormat/>
    <w:rsid w:val="0087076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qFormat/>
    <w:rsid w:val="008E696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1"/>
    <w:qFormat/>
    <w:rsid w:val="0087076A"/>
    <w:pPr>
      <w:keepNext/>
      <w:spacing w:after="120" w:line="240" w:lineRule="auto"/>
      <w:outlineLvl w:val="6"/>
    </w:pPr>
    <w:rPr>
      <w:rFonts w:ascii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1"/>
    <w:qFormat/>
    <w:rsid w:val="0087076A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qFormat/>
    <w:rsid w:val="0087076A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rsid w:val="00553847"/>
    <w:rPr>
      <w:b/>
      <w:bCs/>
      <w:sz w:val="24"/>
      <w:szCs w:val="24"/>
      <w:lang w:eastAsia="zh-CN"/>
    </w:rPr>
  </w:style>
  <w:style w:type="character" w:customStyle="1" w:styleId="Nagwek2Znak1">
    <w:name w:val="Nagłówek 2 Znak1"/>
    <w:link w:val="Nagwek2"/>
    <w:rsid w:val="00553847"/>
    <w:rPr>
      <w:rFonts w:ascii="Arial" w:hAnsi="Arial" w:cs="Arial"/>
      <w:b/>
      <w:bCs/>
      <w:sz w:val="22"/>
      <w:szCs w:val="22"/>
      <w:lang w:eastAsia="zh-CN"/>
    </w:rPr>
  </w:style>
  <w:style w:type="character" w:customStyle="1" w:styleId="Nagwek3Znak1">
    <w:name w:val="Nagłówek 3 Znak1"/>
    <w:link w:val="Nagwek3"/>
    <w:rsid w:val="00553847"/>
    <w:rPr>
      <w:rFonts w:ascii="Arial" w:hAnsi="Arial" w:cs="Arial"/>
      <w:b/>
      <w:bCs/>
      <w:sz w:val="26"/>
      <w:szCs w:val="26"/>
      <w:lang w:eastAsia="zh-CN"/>
    </w:rPr>
  </w:style>
  <w:style w:type="character" w:customStyle="1" w:styleId="Nagwek4Znak1">
    <w:name w:val="Nagłówek 4 Znak1"/>
    <w:link w:val="Nagwek4"/>
    <w:rsid w:val="00553847"/>
    <w:rPr>
      <w:rFonts w:ascii="Arial" w:hAnsi="Arial" w:cs="Arial"/>
      <w:b/>
      <w:bCs/>
      <w:sz w:val="24"/>
      <w:szCs w:val="22"/>
      <w:lang w:eastAsia="zh-CN"/>
    </w:rPr>
  </w:style>
  <w:style w:type="character" w:customStyle="1" w:styleId="Nagwek5Znak1">
    <w:name w:val="Nagłówek 5 Znak1"/>
    <w:link w:val="Nagwek5"/>
    <w:rsid w:val="00553847"/>
    <w:rPr>
      <w:b/>
      <w:bCs/>
      <w:i/>
      <w:iCs/>
      <w:sz w:val="26"/>
      <w:szCs w:val="26"/>
      <w:lang w:eastAsia="zh-CN"/>
    </w:rPr>
  </w:style>
  <w:style w:type="character" w:customStyle="1" w:styleId="Nagwek6Znak1">
    <w:name w:val="Nagłówek 6 Znak1"/>
    <w:link w:val="Nagwek6"/>
    <w:rsid w:val="00553847"/>
    <w:rPr>
      <w:b/>
      <w:bCs/>
      <w:sz w:val="22"/>
      <w:szCs w:val="22"/>
      <w:lang w:eastAsia="zh-CN"/>
    </w:rPr>
  </w:style>
  <w:style w:type="character" w:customStyle="1" w:styleId="Nagwek7Znak1">
    <w:name w:val="Nagłówek 7 Znak1"/>
    <w:link w:val="Nagwek7"/>
    <w:rsid w:val="00553847"/>
    <w:rPr>
      <w:b/>
      <w:bCs/>
      <w:sz w:val="28"/>
      <w:szCs w:val="24"/>
      <w:lang w:eastAsia="zh-CN"/>
    </w:rPr>
  </w:style>
  <w:style w:type="character" w:customStyle="1" w:styleId="Nagwek8Znak1">
    <w:name w:val="Nagłówek 8 Znak1"/>
    <w:link w:val="Nagwek8"/>
    <w:rsid w:val="00553847"/>
    <w:rPr>
      <w:i/>
      <w:iCs/>
      <w:sz w:val="24"/>
      <w:szCs w:val="24"/>
      <w:lang w:eastAsia="zh-CN"/>
    </w:rPr>
  </w:style>
  <w:style w:type="character" w:customStyle="1" w:styleId="Nagwek9Znak1">
    <w:name w:val="Nagłówek 9 Znak1"/>
    <w:link w:val="Nagwek9"/>
    <w:rsid w:val="00553847"/>
    <w:rPr>
      <w:rFonts w:ascii="Arial" w:hAnsi="Arial" w:cs="Arial"/>
      <w:sz w:val="22"/>
      <w:szCs w:val="22"/>
      <w:lang w:eastAsia="zh-CN"/>
    </w:rPr>
  </w:style>
  <w:style w:type="character" w:customStyle="1" w:styleId="WW8Num1z0">
    <w:name w:val="WW8Num1z0"/>
    <w:rsid w:val="008E6965"/>
  </w:style>
  <w:style w:type="character" w:customStyle="1" w:styleId="WW8Num1z1">
    <w:name w:val="WW8Num1z1"/>
    <w:rsid w:val="008E6965"/>
    <w:rPr>
      <w:rFonts w:ascii="Tahoma" w:hAnsi="Tahoma"/>
    </w:rPr>
  </w:style>
  <w:style w:type="character" w:customStyle="1" w:styleId="WW8Num1z2">
    <w:name w:val="WW8Num1z2"/>
    <w:rsid w:val="008E6965"/>
  </w:style>
  <w:style w:type="character" w:customStyle="1" w:styleId="WW8Num1z3">
    <w:name w:val="WW8Num1z3"/>
    <w:rsid w:val="008E6965"/>
  </w:style>
  <w:style w:type="character" w:customStyle="1" w:styleId="WW8Num1z4">
    <w:name w:val="WW8Num1z4"/>
    <w:rsid w:val="008E6965"/>
  </w:style>
  <w:style w:type="character" w:customStyle="1" w:styleId="WW8Num1z5">
    <w:name w:val="WW8Num1z5"/>
    <w:rsid w:val="008E6965"/>
  </w:style>
  <w:style w:type="character" w:customStyle="1" w:styleId="WW8Num1z6">
    <w:name w:val="WW8Num1z6"/>
    <w:rsid w:val="008E6965"/>
  </w:style>
  <w:style w:type="character" w:customStyle="1" w:styleId="WW8Num1z7">
    <w:name w:val="WW8Num1z7"/>
    <w:rsid w:val="008E6965"/>
  </w:style>
  <w:style w:type="character" w:customStyle="1" w:styleId="WW8Num1z8">
    <w:name w:val="WW8Num1z8"/>
    <w:rsid w:val="008E6965"/>
  </w:style>
  <w:style w:type="character" w:customStyle="1" w:styleId="WW8Num2z0">
    <w:name w:val="WW8Num2z0"/>
    <w:rsid w:val="008E6965"/>
    <w:rPr>
      <w:sz w:val="22"/>
    </w:rPr>
  </w:style>
  <w:style w:type="character" w:customStyle="1" w:styleId="WW8Num3z0">
    <w:name w:val="WW8Num3z0"/>
    <w:rsid w:val="008E6965"/>
    <w:rPr>
      <w:b/>
      <w:sz w:val="24"/>
    </w:rPr>
  </w:style>
  <w:style w:type="character" w:customStyle="1" w:styleId="WW8Num4z0">
    <w:name w:val="WW8Num4z0"/>
    <w:rsid w:val="008E6965"/>
    <w:rPr>
      <w:sz w:val="24"/>
    </w:rPr>
  </w:style>
  <w:style w:type="character" w:customStyle="1" w:styleId="WW8Num5z0">
    <w:name w:val="WW8Num5z0"/>
    <w:rsid w:val="008E6965"/>
    <w:rPr>
      <w:i/>
      <w:sz w:val="24"/>
    </w:rPr>
  </w:style>
  <w:style w:type="character" w:customStyle="1" w:styleId="WW8Num6z0">
    <w:name w:val="WW8Num6z0"/>
    <w:rsid w:val="008E6965"/>
    <w:rPr>
      <w:sz w:val="24"/>
    </w:rPr>
  </w:style>
  <w:style w:type="character" w:customStyle="1" w:styleId="WW8Num6z1">
    <w:name w:val="WW8Num6z1"/>
    <w:rsid w:val="008E6965"/>
  </w:style>
  <w:style w:type="character" w:customStyle="1" w:styleId="WW8Num6z2">
    <w:name w:val="WW8Num6z2"/>
    <w:rsid w:val="008E6965"/>
  </w:style>
  <w:style w:type="character" w:customStyle="1" w:styleId="WW8Num6z3">
    <w:name w:val="WW8Num6z3"/>
    <w:rsid w:val="008E6965"/>
  </w:style>
  <w:style w:type="character" w:customStyle="1" w:styleId="WW8Num6z4">
    <w:name w:val="WW8Num6z4"/>
    <w:rsid w:val="008E6965"/>
  </w:style>
  <w:style w:type="character" w:customStyle="1" w:styleId="WW8Num6z5">
    <w:name w:val="WW8Num6z5"/>
    <w:rsid w:val="008E6965"/>
  </w:style>
  <w:style w:type="character" w:customStyle="1" w:styleId="WW8Num6z6">
    <w:name w:val="WW8Num6z6"/>
    <w:rsid w:val="008E6965"/>
  </w:style>
  <w:style w:type="character" w:customStyle="1" w:styleId="WW8Num6z7">
    <w:name w:val="WW8Num6z7"/>
    <w:rsid w:val="008E6965"/>
  </w:style>
  <w:style w:type="character" w:customStyle="1" w:styleId="WW8Num6z8">
    <w:name w:val="WW8Num6z8"/>
    <w:rsid w:val="008E6965"/>
  </w:style>
  <w:style w:type="character" w:customStyle="1" w:styleId="WW8Num7z0">
    <w:name w:val="WW8Num7z0"/>
    <w:rsid w:val="008E6965"/>
    <w:rPr>
      <w:rFonts w:ascii="Calibri" w:hAnsi="Calibri"/>
      <w:sz w:val="24"/>
    </w:rPr>
  </w:style>
  <w:style w:type="character" w:customStyle="1" w:styleId="WW8Num7z1">
    <w:name w:val="WW8Num7z1"/>
    <w:rsid w:val="008E6965"/>
  </w:style>
  <w:style w:type="character" w:customStyle="1" w:styleId="WW8Num7z2">
    <w:name w:val="WW8Num7z2"/>
    <w:rsid w:val="008E6965"/>
  </w:style>
  <w:style w:type="character" w:customStyle="1" w:styleId="WW8Num7z3">
    <w:name w:val="WW8Num7z3"/>
    <w:rsid w:val="008E6965"/>
    <w:rPr>
      <w:sz w:val="24"/>
    </w:rPr>
  </w:style>
  <w:style w:type="character" w:customStyle="1" w:styleId="WW8Num7z4">
    <w:name w:val="WW8Num7z4"/>
    <w:rsid w:val="008E6965"/>
  </w:style>
  <w:style w:type="character" w:customStyle="1" w:styleId="WW8Num7z5">
    <w:name w:val="WW8Num7z5"/>
    <w:rsid w:val="008E6965"/>
  </w:style>
  <w:style w:type="character" w:customStyle="1" w:styleId="WW8Num7z6">
    <w:name w:val="WW8Num7z6"/>
    <w:rsid w:val="008E6965"/>
  </w:style>
  <w:style w:type="character" w:customStyle="1" w:styleId="WW8Num7z7">
    <w:name w:val="WW8Num7z7"/>
    <w:rsid w:val="008E6965"/>
  </w:style>
  <w:style w:type="character" w:customStyle="1" w:styleId="WW8Num7z8">
    <w:name w:val="WW8Num7z8"/>
    <w:rsid w:val="008E6965"/>
  </w:style>
  <w:style w:type="character" w:customStyle="1" w:styleId="WW8Num8z0">
    <w:name w:val="WW8Num8z0"/>
    <w:rsid w:val="008E6965"/>
  </w:style>
  <w:style w:type="character" w:customStyle="1" w:styleId="WW8Num9z0">
    <w:name w:val="WW8Num9z0"/>
    <w:rsid w:val="008E6965"/>
    <w:rPr>
      <w:sz w:val="24"/>
    </w:rPr>
  </w:style>
  <w:style w:type="character" w:customStyle="1" w:styleId="WW8Num9z1">
    <w:name w:val="WW8Num9z1"/>
    <w:rsid w:val="008E6965"/>
    <w:rPr>
      <w:sz w:val="24"/>
    </w:rPr>
  </w:style>
  <w:style w:type="character" w:customStyle="1" w:styleId="WW8Num10z0">
    <w:name w:val="WW8Num10z0"/>
    <w:rsid w:val="008E6965"/>
    <w:rPr>
      <w:rFonts w:ascii="Calibri" w:hAnsi="Calibri"/>
      <w:b/>
      <w:sz w:val="24"/>
    </w:rPr>
  </w:style>
  <w:style w:type="character" w:customStyle="1" w:styleId="WW8Num11z0">
    <w:name w:val="WW8Num11z0"/>
    <w:rsid w:val="008E6965"/>
  </w:style>
  <w:style w:type="character" w:customStyle="1" w:styleId="WW8Num11z2">
    <w:name w:val="WW8Num11z2"/>
    <w:rsid w:val="008E6965"/>
    <w:rPr>
      <w:rFonts w:ascii="Symbol" w:hAnsi="Symbol"/>
    </w:rPr>
  </w:style>
  <w:style w:type="character" w:customStyle="1" w:styleId="WW8Num12z0">
    <w:name w:val="WW8Num12z0"/>
    <w:rsid w:val="008E6965"/>
  </w:style>
  <w:style w:type="character" w:customStyle="1" w:styleId="WW8Num12z1">
    <w:name w:val="WW8Num12z1"/>
    <w:rsid w:val="008E6965"/>
    <w:rPr>
      <w:sz w:val="24"/>
    </w:rPr>
  </w:style>
  <w:style w:type="character" w:customStyle="1" w:styleId="WW8Num13z0">
    <w:name w:val="WW8Num13z0"/>
    <w:rsid w:val="008E6965"/>
    <w:rPr>
      <w:rFonts w:ascii="Calibri" w:hAnsi="Calibri"/>
      <w:sz w:val="24"/>
    </w:rPr>
  </w:style>
  <w:style w:type="character" w:customStyle="1" w:styleId="WW8Num13z1">
    <w:name w:val="WW8Num13z1"/>
    <w:rsid w:val="008E6965"/>
    <w:rPr>
      <w:sz w:val="24"/>
    </w:rPr>
  </w:style>
  <w:style w:type="character" w:customStyle="1" w:styleId="WW8Num13z6">
    <w:name w:val="WW8Num13z6"/>
    <w:rsid w:val="008E6965"/>
    <w:rPr>
      <w:rFonts w:ascii="Calibri" w:hAnsi="Calibri"/>
      <w:sz w:val="22"/>
    </w:rPr>
  </w:style>
  <w:style w:type="character" w:customStyle="1" w:styleId="WW8Num14z0">
    <w:name w:val="WW8Num14z0"/>
    <w:rsid w:val="008E6965"/>
  </w:style>
  <w:style w:type="character" w:customStyle="1" w:styleId="WW8Num14z1">
    <w:name w:val="WW8Num14z1"/>
    <w:rsid w:val="008E6965"/>
  </w:style>
  <w:style w:type="character" w:customStyle="1" w:styleId="WW8Num14z3">
    <w:name w:val="WW8Num14z3"/>
    <w:rsid w:val="008E6965"/>
    <w:rPr>
      <w:rFonts w:ascii="Symbol" w:hAnsi="Symbol"/>
    </w:rPr>
  </w:style>
  <w:style w:type="character" w:customStyle="1" w:styleId="WW8Num14z5">
    <w:name w:val="WW8Num14z5"/>
    <w:rsid w:val="008E6965"/>
    <w:rPr>
      <w:rFonts w:ascii="Wingdings" w:hAnsi="Wingdings"/>
    </w:rPr>
  </w:style>
  <w:style w:type="character" w:customStyle="1" w:styleId="WW8Num15z0">
    <w:name w:val="WW8Num15z0"/>
    <w:rsid w:val="008E6965"/>
    <w:rPr>
      <w:sz w:val="24"/>
    </w:rPr>
  </w:style>
  <w:style w:type="character" w:customStyle="1" w:styleId="WW8Num16z0">
    <w:name w:val="WW8Num16z0"/>
    <w:rsid w:val="008E6965"/>
    <w:rPr>
      <w:rFonts w:ascii="Symbol" w:hAnsi="Symbol"/>
      <w:sz w:val="24"/>
      <w:shd w:val="clear" w:color="auto" w:fill="C0C0C0"/>
    </w:rPr>
  </w:style>
  <w:style w:type="character" w:customStyle="1" w:styleId="WW8Num17z0">
    <w:name w:val="WW8Num17z0"/>
    <w:rsid w:val="008E6965"/>
    <w:rPr>
      <w:sz w:val="24"/>
    </w:rPr>
  </w:style>
  <w:style w:type="character" w:customStyle="1" w:styleId="WW8Num17z1">
    <w:name w:val="WW8Num17z1"/>
    <w:rsid w:val="008E6965"/>
  </w:style>
  <w:style w:type="character" w:customStyle="1" w:styleId="WW8Num18z0">
    <w:name w:val="WW8Num18z0"/>
    <w:rsid w:val="008E6965"/>
    <w:rPr>
      <w:u w:val="none"/>
    </w:rPr>
  </w:style>
  <w:style w:type="character" w:customStyle="1" w:styleId="WW8Num18z1">
    <w:name w:val="WW8Num18z1"/>
    <w:rsid w:val="008E6965"/>
    <w:rPr>
      <w:rFonts w:ascii="Courier New" w:hAnsi="Courier New"/>
      <w:u w:val="none"/>
    </w:rPr>
  </w:style>
  <w:style w:type="character" w:customStyle="1" w:styleId="WW8Num19z0">
    <w:name w:val="WW8Num19z0"/>
    <w:rsid w:val="008E6965"/>
  </w:style>
  <w:style w:type="character" w:customStyle="1" w:styleId="WW8Num19z1">
    <w:name w:val="WW8Num19z1"/>
    <w:rsid w:val="008E6965"/>
    <w:rPr>
      <w:rFonts w:ascii="Times New Roman" w:hAnsi="Times New Roman"/>
    </w:rPr>
  </w:style>
  <w:style w:type="character" w:customStyle="1" w:styleId="WW8Num20z0">
    <w:name w:val="WW8Num20z0"/>
    <w:rsid w:val="008E6965"/>
    <w:rPr>
      <w:sz w:val="24"/>
    </w:rPr>
  </w:style>
  <w:style w:type="character" w:customStyle="1" w:styleId="WW8Num21z0">
    <w:name w:val="WW8Num21z0"/>
    <w:rsid w:val="008E6965"/>
  </w:style>
  <w:style w:type="character" w:customStyle="1" w:styleId="WW8Num21z1">
    <w:name w:val="WW8Num21z1"/>
    <w:rsid w:val="008E6965"/>
    <w:rPr>
      <w:rFonts w:ascii="Calibri" w:hAnsi="Calibri"/>
      <w:sz w:val="22"/>
    </w:rPr>
  </w:style>
  <w:style w:type="character" w:customStyle="1" w:styleId="WW8Num21z2">
    <w:name w:val="WW8Num21z2"/>
    <w:rsid w:val="008E6965"/>
  </w:style>
  <w:style w:type="character" w:customStyle="1" w:styleId="WW8Num21z3">
    <w:name w:val="WW8Num21z3"/>
    <w:rsid w:val="008E6965"/>
  </w:style>
  <w:style w:type="character" w:customStyle="1" w:styleId="WW8Num21z4">
    <w:name w:val="WW8Num21z4"/>
    <w:rsid w:val="008E6965"/>
  </w:style>
  <w:style w:type="character" w:customStyle="1" w:styleId="WW8Num21z5">
    <w:name w:val="WW8Num21z5"/>
    <w:rsid w:val="008E6965"/>
  </w:style>
  <w:style w:type="character" w:customStyle="1" w:styleId="WW8Num21z6">
    <w:name w:val="WW8Num21z6"/>
    <w:rsid w:val="008E6965"/>
  </w:style>
  <w:style w:type="character" w:customStyle="1" w:styleId="WW8Num21z7">
    <w:name w:val="WW8Num21z7"/>
    <w:rsid w:val="008E6965"/>
  </w:style>
  <w:style w:type="character" w:customStyle="1" w:styleId="WW8Num21z8">
    <w:name w:val="WW8Num21z8"/>
    <w:rsid w:val="008E6965"/>
  </w:style>
  <w:style w:type="character" w:customStyle="1" w:styleId="WW8Num22z0">
    <w:name w:val="WW8Num22z0"/>
    <w:rsid w:val="008E6965"/>
    <w:rPr>
      <w:sz w:val="24"/>
    </w:rPr>
  </w:style>
  <w:style w:type="character" w:customStyle="1" w:styleId="WW8Num22z3">
    <w:name w:val="WW8Num22z3"/>
    <w:rsid w:val="008E6965"/>
    <w:rPr>
      <w:rFonts w:ascii="Symbol" w:hAnsi="Symbol"/>
    </w:rPr>
  </w:style>
  <w:style w:type="character" w:customStyle="1" w:styleId="WW8Num22z5">
    <w:name w:val="WW8Num22z5"/>
    <w:rsid w:val="008E6965"/>
    <w:rPr>
      <w:rFonts w:ascii="Wingdings" w:hAnsi="Wingdings"/>
    </w:rPr>
  </w:style>
  <w:style w:type="character" w:customStyle="1" w:styleId="WW8Num23z0">
    <w:name w:val="WW8Num23z0"/>
    <w:rsid w:val="008E6965"/>
    <w:rPr>
      <w:sz w:val="24"/>
    </w:rPr>
  </w:style>
  <w:style w:type="character" w:customStyle="1" w:styleId="WW8Num24z0">
    <w:name w:val="WW8Num24z0"/>
    <w:rsid w:val="008E6965"/>
    <w:rPr>
      <w:rFonts w:ascii="Calibri" w:hAnsi="Calibri"/>
      <w:sz w:val="24"/>
    </w:rPr>
  </w:style>
  <w:style w:type="character" w:customStyle="1" w:styleId="WW8Num25z0">
    <w:name w:val="WW8Num25z0"/>
    <w:rsid w:val="008E6965"/>
    <w:rPr>
      <w:sz w:val="24"/>
    </w:rPr>
  </w:style>
  <w:style w:type="character" w:customStyle="1" w:styleId="WW8Num25z3">
    <w:name w:val="WW8Num25z3"/>
    <w:rsid w:val="008E6965"/>
    <w:rPr>
      <w:rFonts w:ascii="Symbol" w:hAnsi="Symbol"/>
    </w:rPr>
  </w:style>
  <w:style w:type="character" w:customStyle="1" w:styleId="WW8Num25z5">
    <w:name w:val="WW8Num25z5"/>
    <w:rsid w:val="008E6965"/>
    <w:rPr>
      <w:rFonts w:ascii="Wingdings" w:hAnsi="Wingdings"/>
    </w:rPr>
  </w:style>
  <w:style w:type="character" w:customStyle="1" w:styleId="WW8Num26z0">
    <w:name w:val="WW8Num26z0"/>
    <w:rsid w:val="008E6965"/>
    <w:rPr>
      <w:sz w:val="24"/>
    </w:rPr>
  </w:style>
  <w:style w:type="character" w:customStyle="1" w:styleId="WW8Num26z1">
    <w:name w:val="WW8Num26z1"/>
    <w:rsid w:val="008E6965"/>
  </w:style>
  <w:style w:type="character" w:customStyle="1" w:styleId="WW8Num26z2">
    <w:name w:val="WW8Num26z2"/>
    <w:rsid w:val="008E6965"/>
  </w:style>
  <w:style w:type="character" w:customStyle="1" w:styleId="WW8Num26z3">
    <w:name w:val="WW8Num26z3"/>
    <w:rsid w:val="008E6965"/>
  </w:style>
  <w:style w:type="character" w:customStyle="1" w:styleId="WW8Num26z4">
    <w:name w:val="WW8Num26z4"/>
    <w:rsid w:val="008E6965"/>
  </w:style>
  <w:style w:type="character" w:customStyle="1" w:styleId="WW8Num26z5">
    <w:name w:val="WW8Num26z5"/>
    <w:rsid w:val="008E6965"/>
  </w:style>
  <w:style w:type="character" w:customStyle="1" w:styleId="WW8Num26z6">
    <w:name w:val="WW8Num26z6"/>
    <w:rsid w:val="008E6965"/>
  </w:style>
  <w:style w:type="character" w:customStyle="1" w:styleId="WW8Num26z7">
    <w:name w:val="WW8Num26z7"/>
    <w:rsid w:val="008E6965"/>
  </w:style>
  <w:style w:type="character" w:customStyle="1" w:styleId="WW8Num26z8">
    <w:name w:val="WW8Num26z8"/>
    <w:rsid w:val="008E6965"/>
  </w:style>
  <w:style w:type="character" w:customStyle="1" w:styleId="WW8Num27z0">
    <w:name w:val="WW8Num27z0"/>
    <w:rsid w:val="008E6965"/>
  </w:style>
  <w:style w:type="character" w:customStyle="1" w:styleId="WW8Num28z0">
    <w:name w:val="WW8Num28z0"/>
    <w:rsid w:val="008E6965"/>
  </w:style>
  <w:style w:type="character" w:customStyle="1" w:styleId="WW8Num29z0">
    <w:name w:val="WW8Num29z0"/>
    <w:rsid w:val="008E6965"/>
    <w:rPr>
      <w:sz w:val="22"/>
    </w:rPr>
  </w:style>
  <w:style w:type="character" w:customStyle="1" w:styleId="WW8Num30z0">
    <w:name w:val="WW8Num30z0"/>
    <w:rsid w:val="008E6965"/>
    <w:rPr>
      <w:i/>
      <w:sz w:val="24"/>
    </w:rPr>
  </w:style>
  <w:style w:type="character" w:customStyle="1" w:styleId="WW8Num31z0">
    <w:name w:val="WW8Num31z0"/>
    <w:rsid w:val="008E6965"/>
    <w:rPr>
      <w:rFonts w:ascii="Calibri" w:hAnsi="Calibri"/>
      <w:i/>
      <w:sz w:val="24"/>
    </w:rPr>
  </w:style>
  <w:style w:type="character" w:customStyle="1" w:styleId="WW8Num32z0">
    <w:name w:val="WW8Num32z0"/>
    <w:rsid w:val="008E6965"/>
    <w:rPr>
      <w:sz w:val="24"/>
    </w:rPr>
  </w:style>
  <w:style w:type="character" w:customStyle="1" w:styleId="WW8Num32z2">
    <w:name w:val="WW8Num32z2"/>
    <w:rsid w:val="008E6965"/>
  </w:style>
  <w:style w:type="character" w:customStyle="1" w:styleId="WW8Num32z3">
    <w:name w:val="WW8Num32z3"/>
    <w:rsid w:val="008E6965"/>
  </w:style>
  <w:style w:type="character" w:customStyle="1" w:styleId="WW8Num32z4">
    <w:name w:val="WW8Num32z4"/>
    <w:rsid w:val="008E6965"/>
  </w:style>
  <w:style w:type="character" w:customStyle="1" w:styleId="WW8Num32z5">
    <w:name w:val="WW8Num32z5"/>
    <w:rsid w:val="008E6965"/>
  </w:style>
  <w:style w:type="character" w:customStyle="1" w:styleId="WW8Num32z6">
    <w:name w:val="WW8Num32z6"/>
    <w:rsid w:val="008E6965"/>
  </w:style>
  <w:style w:type="character" w:customStyle="1" w:styleId="WW8Num32z7">
    <w:name w:val="WW8Num32z7"/>
    <w:rsid w:val="008E6965"/>
  </w:style>
  <w:style w:type="character" w:customStyle="1" w:styleId="WW8Num32z8">
    <w:name w:val="WW8Num32z8"/>
    <w:rsid w:val="008E6965"/>
  </w:style>
  <w:style w:type="character" w:customStyle="1" w:styleId="WW8Num33z0">
    <w:name w:val="WW8Num33z0"/>
    <w:rsid w:val="008E6965"/>
    <w:rPr>
      <w:b/>
      <w:sz w:val="24"/>
    </w:rPr>
  </w:style>
  <w:style w:type="character" w:customStyle="1" w:styleId="WW8Num34z0">
    <w:name w:val="WW8Num34z0"/>
    <w:rsid w:val="008E6965"/>
  </w:style>
  <w:style w:type="character" w:customStyle="1" w:styleId="WW8Num34z1">
    <w:name w:val="WW8Num34z1"/>
    <w:rsid w:val="008E6965"/>
    <w:rPr>
      <w:sz w:val="24"/>
    </w:rPr>
  </w:style>
  <w:style w:type="character" w:customStyle="1" w:styleId="WW8Num34z3">
    <w:name w:val="WW8Num34z3"/>
    <w:rsid w:val="008E6965"/>
    <w:rPr>
      <w:rFonts w:ascii="Symbol" w:hAnsi="Symbol"/>
    </w:rPr>
  </w:style>
  <w:style w:type="character" w:customStyle="1" w:styleId="WW8Num34z5">
    <w:name w:val="WW8Num34z5"/>
    <w:rsid w:val="008E6965"/>
    <w:rPr>
      <w:rFonts w:ascii="Wingdings" w:hAnsi="Wingdings"/>
    </w:rPr>
  </w:style>
  <w:style w:type="character" w:customStyle="1" w:styleId="WW8Num35z0">
    <w:name w:val="WW8Num35z0"/>
    <w:rsid w:val="008E6965"/>
    <w:rPr>
      <w:b/>
      <w:i/>
      <w:sz w:val="24"/>
    </w:rPr>
  </w:style>
  <w:style w:type="character" w:customStyle="1" w:styleId="WW8Num35z1">
    <w:name w:val="WW8Num35z1"/>
    <w:rsid w:val="008E6965"/>
  </w:style>
  <w:style w:type="character" w:customStyle="1" w:styleId="WW8Num35z2">
    <w:name w:val="WW8Num35z2"/>
    <w:rsid w:val="008E6965"/>
  </w:style>
  <w:style w:type="character" w:customStyle="1" w:styleId="WW8Num35z3">
    <w:name w:val="WW8Num35z3"/>
    <w:rsid w:val="008E6965"/>
  </w:style>
  <w:style w:type="character" w:customStyle="1" w:styleId="WW8Num35z4">
    <w:name w:val="WW8Num35z4"/>
    <w:rsid w:val="008E6965"/>
  </w:style>
  <w:style w:type="character" w:customStyle="1" w:styleId="WW8Num35z5">
    <w:name w:val="WW8Num35z5"/>
    <w:rsid w:val="008E6965"/>
  </w:style>
  <w:style w:type="character" w:customStyle="1" w:styleId="WW8Num35z6">
    <w:name w:val="WW8Num35z6"/>
    <w:rsid w:val="008E6965"/>
  </w:style>
  <w:style w:type="character" w:customStyle="1" w:styleId="WW8Num35z7">
    <w:name w:val="WW8Num35z7"/>
    <w:rsid w:val="008E6965"/>
  </w:style>
  <w:style w:type="character" w:customStyle="1" w:styleId="WW8Num35z8">
    <w:name w:val="WW8Num35z8"/>
    <w:rsid w:val="008E6965"/>
  </w:style>
  <w:style w:type="character" w:customStyle="1" w:styleId="WW8Num36z0">
    <w:name w:val="WW8Num36z0"/>
    <w:rsid w:val="008E6965"/>
    <w:rPr>
      <w:sz w:val="24"/>
    </w:rPr>
  </w:style>
  <w:style w:type="character" w:customStyle="1" w:styleId="WW8Num36z1">
    <w:name w:val="WW8Num36z1"/>
    <w:rsid w:val="008E6965"/>
  </w:style>
  <w:style w:type="character" w:customStyle="1" w:styleId="WW8Num36z2">
    <w:name w:val="WW8Num36z2"/>
    <w:rsid w:val="008E6965"/>
  </w:style>
  <w:style w:type="character" w:customStyle="1" w:styleId="WW8Num36z3">
    <w:name w:val="WW8Num36z3"/>
    <w:rsid w:val="008E6965"/>
  </w:style>
  <w:style w:type="character" w:customStyle="1" w:styleId="WW8Num36z4">
    <w:name w:val="WW8Num36z4"/>
    <w:rsid w:val="008E6965"/>
  </w:style>
  <w:style w:type="character" w:customStyle="1" w:styleId="WW8Num36z5">
    <w:name w:val="WW8Num36z5"/>
    <w:rsid w:val="008E6965"/>
  </w:style>
  <w:style w:type="character" w:customStyle="1" w:styleId="WW8Num36z6">
    <w:name w:val="WW8Num36z6"/>
    <w:rsid w:val="008E6965"/>
  </w:style>
  <w:style w:type="character" w:customStyle="1" w:styleId="WW8Num36z7">
    <w:name w:val="WW8Num36z7"/>
    <w:rsid w:val="008E6965"/>
  </w:style>
  <w:style w:type="character" w:customStyle="1" w:styleId="WW8Num36z8">
    <w:name w:val="WW8Num36z8"/>
    <w:rsid w:val="008E6965"/>
  </w:style>
  <w:style w:type="character" w:customStyle="1" w:styleId="WW8Num37z0">
    <w:name w:val="WW8Num37z0"/>
    <w:rsid w:val="008E6965"/>
    <w:rPr>
      <w:sz w:val="24"/>
    </w:rPr>
  </w:style>
  <w:style w:type="character" w:customStyle="1" w:styleId="WW8Num38z0">
    <w:name w:val="WW8Num38z0"/>
    <w:rsid w:val="008E6965"/>
    <w:rPr>
      <w:sz w:val="24"/>
    </w:rPr>
  </w:style>
  <w:style w:type="character" w:customStyle="1" w:styleId="WW8Num38z1">
    <w:name w:val="WW8Num38z1"/>
    <w:rsid w:val="008E6965"/>
  </w:style>
  <w:style w:type="character" w:customStyle="1" w:styleId="WW8Num38z2">
    <w:name w:val="WW8Num38z2"/>
    <w:rsid w:val="008E6965"/>
  </w:style>
  <w:style w:type="character" w:customStyle="1" w:styleId="WW8Num38z3">
    <w:name w:val="WW8Num38z3"/>
    <w:rsid w:val="008E6965"/>
  </w:style>
  <w:style w:type="character" w:customStyle="1" w:styleId="WW8Num38z4">
    <w:name w:val="WW8Num38z4"/>
    <w:rsid w:val="008E6965"/>
  </w:style>
  <w:style w:type="character" w:customStyle="1" w:styleId="WW8Num38z5">
    <w:name w:val="WW8Num38z5"/>
    <w:rsid w:val="008E6965"/>
  </w:style>
  <w:style w:type="character" w:customStyle="1" w:styleId="WW8Num38z6">
    <w:name w:val="WW8Num38z6"/>
    <w:rsid w:val="008E6965"/>
  </w:style>
  <w:style w:type="character" w:customStyle="1" w:styleId="WW8Num38z7">
    <w:name w:val="WW8Num38z7"/>
    <w:rsid w:val="008E6965"/>
  </w:style>
  <w:style w:type="character" w:customStyle="1" w:styleId="WW8Num38z8">
    <w:name w:val="WW8Num38z8"/>
    <w:rsid w:val="008E6965"/>
  </w:style>
  <w:style w:type="character" w:customStyle="1" w:styleId="WW8Num39z0">
    <w:name w:val="WW8Num39z0"/>
    <w:rsid w:val="008E6965"/>
    <w:rPr>
      <w:sz w:val="24"/>
    </w:rPr>
  </w:style>
  <w:style w:type="character" w:customStyle="1" w:styleId="WW8Num40z0">
    <w:name w:val="WW8Num40z0"/>
    <w:rsid w:val="008E6965"/>
    <w:rPr>
      <w:sz w:val="24"/>
    </w:rPr>
  </w:style>
  <w:style w:type="character" w:customStyle="1" w:styleId="WW8Num40z3">
    <w:name w:val="WW8Num40z3"/>
    <w:rsid w:val="008E6965"/>
    <w:rPr>
      <w:rFonts w:ascii="Symbol" w:hAnsi="Symbol"/>
    </w:rPr>
  </w:style>
  <w:style w:type="character" w:customStyle="1" w:styleId="WW8Num40z5">
    <w:name w:val="WW8Num40z5"/>
    <w:rsid w:val="008E6965"/>
    <w:rPr>
      <w:rFonts w:ascii="Wingdings" w:hAnsi="Wingdings"/>
    </w:rPr>
  </w:style>
  <w:style w:type="character" w:customStyle="1" w:styleId="WW8Num41z0">
    <w:name w:val="WW8Num41z0"/>
    <w:rsid w:val="008E6965"/>
    <w:rPr>
      <w:sz w:val="24"/>
    </w:rPr>
  </w:style>
  <w:style w:type="character" w:customStyle="1" w:styleId="WW8Num41z3">
    <w:name w:val="WW8Num41z3"/>
    <w:rsid w:val="008E6965"/>
    <w:rPr>
      <w:rFonts w:ascii="Symbol" w:hAnsi="Symbol"/>
    </w:rPr>
  </w:style>
  <w:style w:type="character" w:customStyle="1" w:styleId="WW8Num41z5">
    <w:name w:val="WW8Num41z5"/>
    <w:rsid w:val="008E6965"/>
    <w:rPr>
      <w:rFonts w:ascii="Wingdings" w:hAnsi="Wingdings"/>
    </w:rPr>
  </w:style>
  <w:style w:type="character" w:customStyle="1" w:styleId="WW8Num42z0">
    <w:name w:val="WW8Num42z0"/>
    <w:rsid w:val="008E6965"/>
    <w:rPr>
      <w:sz w:val="24"/>
    </w:rPr>
  </w:style>
  <w:style w:type="character" w:customStyle="1" w:styleId="WW8Num42z1">
    <w:name w:val="WW8Num42z1"/>
    <w:rsid w:val="008E6965"/>
  </w:style>
  <w:style w:type="character" w:customStyle="1" w:styleId="WW8Num42z2">
    <w:name w:val="WW8Num42z2"/>
    <w:rsid w:val="008E6965"/>
  </w:style>
  <w:style w:type="character" w:customStyle="1" w:styleId="WW8Num42z3">
    <w:name w:val="WW8Num42z3"/>
    <w:rsid w:val="008E6965"/>
  </w:style>
  <w:style w:type="character" w:customStyle="1" w:styleId="WW8Num42z4">
    <w:name w:val="WW8Num42z4"/>
    <w:rsid w:val="008E6965"/>
  </w:style>
  <w:style w:type="character" w:customStyle="1" w:styleId="WW8Num42z5">
    <w:name w:val="WW8Num42z5"/>
    <w:rsid w:val="008E6965"/>
  </w:style>
  <w:style w:type="character" w:customStyle="1" w:styleId="WW8Num42z6">
    <w:name w:val="WW8Num42z6"/>
    <w:rsid w:val="008E6965"/>
  </w:style>
  <w:style w:type="character" w:customStyle="1" w:styleId="WW8Num42z7">
    <w:name w:val="WW8Num42z7"/>
    <w:rsid w:val="008E6965"/>
  </w:style>
  <w:style w:type="character" w:customStyle="1" w:styleId="WW8Num42z8">
    <w:name w:val="WW8Num42z8"/>
    <w:rsid w:val="008E6965"/>
  </w:style>
  <w:style w:type="character" w:customStyle="1" w:styleId="WW8Num43z0">
    <w:name w:val="WW8Num43z0"/>
    <w:rsid w:val="008E6965"/>
    <w:rPr>
      <w:sz w:val="24"/>
    </w:rPr>
  </w:style>
  <w:style w:type="character" w:customStyle="1" w:styleId="WW8Num44z0">
    <w:name w:val="WW8Num44z0"/>
    <w:rsid w:val="008E6965"/>
    <w:rPr>
      <w:sz w:val="24"/>
    </w:rPr>
  </w:style>
  <w:style w:type="character" w:customStyle="1" w:styleId="WW8Num45z0">
    <w:name w:val="WW8Num45z0"/>
    <w:rsid w:val="008E6965"/>
    <w:rPr>
      <w:sz w:val="24"/>
    </w:rPr>
  </w:style>
  <w:style w:type="character" w:customStyle="1" w:styleId="WW8Num46z0">
    <w:name w:val="WW8Num46z0"/>
    <w:rsid w:val="008E6965"/>
    <w:rPr>
      <w:sz w:val="24"/>
    </w:rPr>
  </w:style>
  <w:style w:type="character" w:customStyle="1" w:styleId="WW8Num47z0">
    <w:name w:val="WW8Num47z0"/>
    <w:rsid w:val="008E6965"/>
  </w:style>
  <w:style w:type="character" w:customStyle="1" w:styleId="WW8Num47z1">
    <w:name w:val="WW8Num47z1"/>
    <w:rsid w:val="008E6965"/>
  </w:style>
  <w:style w:type="character" w:customStyle="1" w:styleId="WW8Num48z0">
    <w:name w:val="WW8Num48z0"/>
    <w:rsid w:val="008E6965"/>
    <w:rPr>
      <w:sz w:val="24"/>
    </w:rPr>
  </w:style>
  <w:style w:type="character" w:customStyle="1" w:styleId="WW8Num49z0">
    <w:name w:val="WW8Num49z0"/>
    <w:rsid w:val="008E6965"/>
  </w:style>
  <w:style w:type="character" w:customStyle="1" w:styleId="WW8Num50z0">
    <w:name w:val="WW8Num50z0"/>
    <w:rsid w:val="008E6965"/>
    <w:rPr>
      <w:sz w:val="24"/>
    </w:rPr>
  </w:style>
  <w:style w:type="character" w:customStyle="1" w:styleId="WW8Num51z0">
    <w:name w:val="WW8Num51z0"/>
    <w:rsid w:val="008E6965"/>
    <w:rPr>
      <w:sz w:val="24"/>
    </w:rPr>
  </w:style>
  <w:style w:type="character" w:customStyle="1" w:styleId="WW8Num52z0">
    <w:name w:val="WW8Num52z0"/>
    <w:rsid w:val="008E6965"/>
    <w:rPr>
      <w:sz w:val="24"/>
    </w:rPr>
  </w:style>
  <w:style w:type="character" w:customStyle="1" w:styleId="WW8Num52z3">
    <w:name w:val="WW8Num52z3"/>
    <w:rsid w:val="008E6965"/>
    <w:rPr>
      <w:rFonts w:ascii="Symbol" w:hAnsi="Symbol"/>
    </w:rPr>
  </w:style>
  <w:style w:type="character" w:customStyle="1" w:styleId="WW8Num52z5">
    <w:name w:val="WW8Num52z5"/>
    <w:rsid w:val="008E6965"/>
    <w:rPr>
      <w:rFonts w:ascii="Wingdings" w:hAnsi="Wingdings"/>
    </w:rPr>
  </w:style>
  <w:style w:type="character" w:customStyle="1" w:styleId="WW8Num53z0">
    <w:name w:val="WW8Num53z0"/>
    <w:rsid w:val="008E6965"/>
    <w:rPr>
      <w:sz w:val="24"/>
    </w:rPr>
  </w:style>
  <w:style w:type="character" w:customStyle="1" w:styleId="WW8Num54z0">
    <w:name w:val="WW8Num54z0"/>
    <w:rsid w:val="008E6965"/>
    <w:rPr>
      <w:rFonts w:ascii="Calibri" w:hAnsi="Calibri"/>
      <w:sz w:val="24"/>
    </w:rPr>
  </w:style>
  <w:style w:type="character" w:customStyle="1" w:styleId="WW8Num55z0">
    <w:name w:val="WW8Num55z0"/>
    <w:rsid w:val="008E6965"/>
    <w:rPr>
      <w:rFonts w:ascii="Calibri" w:hAnsi="Calibri"/>
      <w:i/>
      <w:sz w:val="24"/>
    </w:rPr>
  </w:style>
  <w:style w:type="character" w:customStyle="1" w:styleId="WW8Num3z1">
    <w:name w:val="WW8Num3z1"/>
    <w:rsid w:val="008E6965"/>
  </w:style>
  <w:style w:type="character" w:customStyle="1" w:styleId="WW8Num3z2">
    <w:name w:val="WW8Num3z2"/>
    <w:rsid w:val="008E6965"/>
  </w:style>
  <w:style w:type="character" w:customStyle="1" w:styleId="WW8Num3z3">
    <w:name w:val="WW8Num3z3"/>
    <w:rsid w:val="008E6965"/>
  </w:style>
  <w:style w:type="character" w:customStyle="1" w:styleId="WW8Num3z4">
    <w:name w:val="WW8Num3z4"/>
    <w:rsid w:val="008E6965"/>
  </w:style>
  <w:style w:type="character" w:customStyle="1" w:styleId="WW8Num3z5">
    <w:name w:val="WW8Num3z5"/>
    <w:rsid w:val="008E6965"/>
  </w:style>
  <w:style w:type="character" w:customStyle="1" w:styleId="WW8Num3z6">
    <w:name w:val="WW8Num3z6"/>
    <w:rsid w:val="008E6965"/>
  </w:style>
  <w:style w:type="character" w:customStyle="1" w:styleId="WW8Num3z7">
    <w:name w:val="WW8Num3z7"/>
    <w:rsid w:val="008E6965"/>
  </w:style>
  <w:style w:type="character" w:customStyle="1" w:styleId="WW8Num3z8">
    <w:name w:val="WW8Num3z8"/>
    <w:rsid w:val="008E6965"/>
  </w:style>
  <w:style w:type="character" w:customStyle="1" w:styleId="WW8Num5z1">
    <w:name w:val="WW8Num5z1"/>
    <w:rsid w:val="008E6965"/>
  </w:style>
  <w:style w:type="character" w:customStyle="1" w:styleId="WW8Num5z2">
    <w:name w:val="WW8Num5z2"/>
    <w:rsid w:val="008E6965"/>
  </w:style>
  <w:style w:type="character" w:customStyle="1" w:styleId="WW8Num5z3">
    <w:name w:val="WW8Num5z3"/>
    <w:rsid w:val="008E6965"/>
  </w:style>
  <w:style w:type="character" w:customStyle="1" w:styleId="WW8Num5z5">
    <w:name w:val="WW8Num5z5"/>
    <w:rsid w:val="008E6965"/>
  </w:style>
  <w:style w:type="character" w:customStyle="1" w:styleId="WW8Num5z6">
    <w:name w:val="WW8Num5z6"/>
    <w:rsid w:val="008E6965"/>
  </w:style>
  <w:style w:type="character" w:customStyle="1" w:styleId="WW8Num5z7">
    <w:name w:val="WW8Num5z7"/>
    <w:rsid w:val="008E6965"/>
  </w:style>
  <w:style w:type="character" w:customStyle="1" w:styleId="WW8Num5z8">
    <w:name w:val="WW8Num5z8"/>
    <w:rsid w:val="008E6965"/>
  </w:style>
  <w:style w:type="character" w:customStyle="1" w:styleId="WW8Num8z1">
    <w:name w:val="WW8Num8z1"/>
    <w:rsid w:val="008E6965"/>
  </w:style>
  <w:style w:type="character" w:customStyle="1" w:styleId="WW8Num8z2">
    <w:name w:val="WW8Num8z2"/>
    <w:rsid w:val="008E6965"/>
  </w:style>
  <w:style w:type="character" w:customStyle="1" w:styleId="WW8Num8z3">
    <w:name w:val="WW8Num8z3"/>
    <w:rsid w:val="008E6965"/>
  </w:style>
  <w:style w:type="character" w:customStyle="1" w:styleId="WW8Num8z4">
    <w:name w:val="WW8Num8z4"/>
    <w:rsid w:val="008E6965"/>
  </w:style>
  <w:style w:type="character" w:customStyle="1" w:styleId="WW8Num8z5">
    <w:name w:val="WW8Num8z5"/>
    <w:rsid w:val="008E6965"/>
  </w:style>
  <w:style w:type="character" w:customStyle="1" w:styleId="WW8Num8z6">
    <w:name w:val="WW8Num8z6"/>
    <w:rsid w:val="008E6965"/>
  </w:style>
  <w:style w:type="character" w:customStyle="1" w:styleId="WW8Num8z7">
    <w:name w:val="WW8Num8z7"/>
    <w:rsid w:val="008E6965"/>
  </w:style>
  <w:style w:type="character" w:customStyle="1" w:styleId="WW8Num8z8">
    <w:name w:val="WW8Num8z8"/>
    <w:rsid w:val="008E6965"/>
  </w:style>
  <w:style w:type="character" w:customStyle="1" w:styleId="WW8Num12z2">
    <w:name w:val="WW8Num12z2"/>
    <w:rsid w:val="008E6965"/>
    <w:rPr>
      <w:rFonts w:ascii="Symbol" w:hAnsi="Symbol"/>
    </w:rPr>
  </w:style>
  <w:style w:type="character" w:customStyle="1" w:styleId="WW8Num15z1">
    <w:name w:val="WW8Num15z1"/>
    <w:rsid w:val="008E6965"/>
    <w:rPr>
      <w:sz w:val="24"/>
    </w:rPr>
  </w:style>
  <w:style w:type="character" w:customStyle="1" w:styleId="WW8Num15z6">
    <w:name w:val="WW8Num15z6"/>
    <w:rsid w:val="008E6965"/>
    <w:rPr>
      <w:sz w:val="22"/>
    </w:rPr>
  </w:style>
  <w:style w:type="character" w:customStyle="1" w:styleId="WW8Num16z2">
    <w:name w:val="WW8Num16z2"/>
    <w:rsid w:val="008E6965"/>
    <w:rPr>
      <w:rFonts w:ascii="Symbol" w:hAnsi="Symbol"/>
    </w:rPr>
  </w:style>
  <w:style w:type="character" w:customStyle="1" w:styleId="WW8Num17z3">
    <w:name w:val="WW8Num17z3"/>
    <w:rsid w:val="008E6965"/>
    <w:rPr>
      <w:rFonts w:ascii="Symbol" w:hAnsi="Symbol"/>
    </w:rPr>
  </w:style>
  <w:style w:type="character" w:customStyle="1" w:styleId="WW8Num17z5">
    <w:name w:val="WW8Num17z5"/>
    <w:rsid w:val="008E6965"/>
    <w:rPr>
      <w:rFonts w:ascii="Wingdings" w:hAnsi="Wingdings"/>
    </w:rPr>
  </w:style>
  <w:style w:type="character" w:customStyle="1" w:styleId="WW8Num19z2">
    <w:name w:val="WW8Num19z2"/>
    <w:rsid w:val="008E6965"/>
    <w:rPr>
      <w:rFonts w:ascii="Wingdings" w:hAnsi="Wingdings"/>
    </w:rPr>
  </w:style>
  <w:style w:type="character" w:customStyle="1" w:styleId="WW8Num20z1">
    <w:name w:val="WW8Num20z1"/>
    <w:rsid w:val="008E6965"/>
  </w:style>
  <w:style w:type="character" w:customStyle="1" w:styleId="WW8Num22z1">
    <w:name w:val="WW8Num22z1"/>
    <w:rsid w:val="008E6965"/>
    <w:rPr>
      <w:rFonts w:ascii="Times New Roman" w:hAnsi="Times New Roman"/>
    </w:rPr>
  </w:style>
  <w:style w:type="character" w:customStyle="1" w:styleId="WW8Num23z1">
    <w:name w:val="WW8Num23z1"/>
    <w:rsid w:val="008E6965"/>
    <w:rPr>
      <w:rFonts w:ascii="Tahoma" w:hAnsi="Tahoma"/>
    </w:rPr>
  </w:style>
  <w:style w:type="character" w:customStyle="1" w:styleId="WW8Num24z1">
    <w:name w:val="WW8Num24z1"/>
    <w:rsid w:val="008E6965"/>
    <w:rPr>
      <w:rFonts w:ascii="Times New Roman" w:hAnsi="Times New Roman"/>
    </w:rPr>
  </w:style>
  <w:style w:type="character" w:customStyle="1" w:styleId="WW8Num24z2">
    <w:name w:val="WW8Num24z2"/>
    <w:rsid w:val="008E6965"/>
    <w:rPr>
      <w:rFonts w:ascii="Times New Roman" w:hAnsi="Times New Roman"/>
    </w:rPr>
  </w:style>
  <w:style w:type="character" w:customStyle="1" w:styleId="WW8Num24z3">
    <w:name w:val="WW8Num24z3"/>
    <w:rsid w:val="008E6965"/>
    <w:rPr>
      <w:rFonts w:ascii="Symbol" w:hAnsi="Symbol"/>
    </w:rPr>
  </w:style>
  <w:style w:type="character" w:customStyle="1" w:styleId="WW8Num24z4">
    <w:name w:val="WW8Num24z4"/>
    <w:rsid w:val="008E6965"/>
    <w:rPr>
      <w:rFonts w:ascii="Times New Roman" w:hAnsi="Times New Roman"/>
    </w:rPr>
  </w:style>
  <w:style w:type="character" w:customStyle="1" w:styleId="WW8Num25z1">
    <w:name w:val="WW8Num25z1"/>
    <w:rsid w:val="008E6965"/>
  </w:style>
  <w:style w:type="character" w:customStyle="1" w:styleId="WW8Num25z2">
    <w:name w:val="WW8Num25z2"/>
    <w:rsid w:val="008E6965"/>
  </w:style>
  <w:style w:type="character" w:customStyle="1" w:styleId="WW8Num25z4">
    <w:name w:val="WW8Num25z4"/>
    <w:rsid w:val="008E6965"/>
  </w:style>
  <w:style w:type="character" w:customStyle="1" w:styleId="WW8Num25z6">
    <w:name w:val="WW8Num25z6"/>
    <w:rsid w:val="008E6965"/>
  </w:style>
  <w:style w:type="character" w:customStyle="1" w:styleId="WW8Num25z7">
    <w:name w:val="WW8Num25z7"/>
    <w:rsid w:val="008E6965"/>
  </w:style>
  <w:style w:type="character" w:customStyle="1" w:styleId="WW8Num25z8">
    <w:name w:val="WW8Num25z8"/>
    <w:rsid w:val="008E6965"/>
  </w:style>
  <w:style w:type="character" w:customStyle="1" w:styleId="WW8Num27z3">
    <w:name w:val="WW8Num27z3"/>
    <w:rsid w:val="008E6965"/>
    <w:rPr>
      <w:rFonts w:ascii="Symbol" w:hAnsi="Symbol"/>
    </w:rPr>
  </w:style>
  <w:style w:type="character" w:customStyle="1" w:styleId="WW8Num27z5">
    <w:name w:val="WW8Num27z5"/>
    <w:rsid w:val="008E6965"/>
    <w:rPr>
      <w:rFonts w:ascii="Wingdings" w:hAnsi="Wingdings"/>
    </w:rPr>
  </w:style>
  <w:style w:type="character" w:customStyle="1" w:styleId="WW8Num28z1">
    <w:name w:val="WW8Num28z1"/>
    <w:rsid w:val="008E6965"/>
  </w:style>
  <w:style w:type="character" w:customStyle="1" w:styleId="WW8Num28z2">
    <w:name w:val="WW8Num28z2"/>
    <w:rsid w:val="008E6965"/>
  </w:style>
  <w:style w:type="character" w:customStyle="1" w:styleId="WW8Num28z3">
    <w:name w:val="WW8Num28z3"/>
    <w:rsid w:val="008E6965"/>
  </w:style>
  <w:style w:type="character" w:customStyle="1" w:styleId="WW8Num28z4">
    <w:name w:val="WW8Num28z4"/>
    <w:rsid w:val="008E6965"/>
  </w:style>
  <w:style w:type="character" w:customStyle="1" w:styleId="WW8Num28z5">
    <w:name w:val="WW8Num28z5"/>
    <w:rsid w:val="008E6965"/>
  </w:style>
  <w:style w:type="character" w:customStyle="1" w:styleId="WW8Num28z6">
    <w:name w:val="WW8Num28z6"/>
    <w:rsid w:val="008E6965"/>
  </w:style>
  <w:style w:type="character" w:customStyle="1" w:styleId="WW8Num28z7">
    <w:name w:val="WW8Num28z7"/>
    <w:rsid w:val="008E6965"/>
  </w:style>
  <w:style w:type="character" w:customStyle="1" w:styleId="WW8Num28z8">
    <w:name w:val="WW8Num28z8"/>
    <w:rsid w:val="008E6965"/>
  </w:style>
  <w:style w:type="character" w:customStyle="1" w:styleId="WW8Num29z1">
    <w:name w:val="WW8Num29z1"/>
    <w:rsid w:val="008E6965"/>
  </w:style>
  <w:style w:type="character" w:customStyle="1" w:styleId="WW8Num29z2">
    <w:name w:val="WW8Num29z2"/>
    <w:rsid w:val="008E6965"/>
  </w:style>
  <w:style w:type="character" w:customStyle="1" w:styleId="WW8Num29z3">
    <w:name w:val="WW8Num29z3"/>
    <w:rsid w:val="008E6965"/>
  </w:style>
  <w:style w:type="character" w:customStyle="1" w:styleId="WW8Num29z4">
    <w:name w:val="WW8Num29z4"/>
    <w:rsid w:val="008E6965"/>
  </w:style>
  <w:style w:type="character" w:customStyle="1" w:styleId="WW8Num29z5">
    <w:name w:val="WW8Num29z5"/>
    <w:rsid w:val="008E6965"/>
  </w:style>
  <w:style w:type="character" w:customStyle="1" w:styleId="WW8Num29z6">
    <w:name w:val="WW8Num29z6"/>
    <w:rsid w:val="008E6965"/>
  </w:style>
  <w:style w:type="character" w:customStyle="1" w:styleId="WW8Num29z7">
    <w:name w:val="WW8Num29z7"/>
    <w:rsid w:val="008E6965"/>
  </w:style>
  <w:style w:type="character" w:customStyle="1" w:styleId="WW8Num29z8">
    <w:name w:val="WW8Num29z8"/>
    <w:rsid w:val="008E6965"/>
  </w:style>
  <w:style w:type="character" w:customStyle="1" w:styleId="WW8Num30z3">
    <w:name w:val="WW8Num30z3"/>
    <w:rsid w:val="008E6965"/>
    <w:rPr>
      <w:rFonts w:ascii="Symbol" w:hAnsi="Symbol"/>
    </w:rPr>
  </w:style>
  <w:style w:type="character" w:customStyle="1" w:styleId="WW8Num30z5">
    <w:name w:val="WW8Num30z5"/>
    <w:rsid w:val="008E6965"/>
    <w:rPr>
      <w:rFonts w:ascii="Wingdings" w:hAnsi="Wingdings"/>
    </w:rPr>
  </w:style>
  <w:style w:type="character" w:customStyle="1" w:styleId="WW8Num31z1">
    <w:name w:val="WW8Num31z1"/>
    <w:rsid w:val="008E6965"/>
  </w:style>
  <w:style w:type="character" w:customStyle="1" w:styleId="WW8Num31z2">
    <w:name w:val="WW8Num31z2"/>
    <w:rsid w:val="008E6965"/>
  </w:style>
  <w:style w:type="character" w:customStyle="1" w:styleId="WW8Num31z3">
    <w:name w:val="WW8Num31z3"/>
    <w:rsid w:val="008E6965"/>
  </w:style>
  <w:style w:type="character" w:customStyle="1" w:styleId="WW8Num31z4">
    <w:name w:val="WW8Num31z4"/>
    <w:rsid w:val="008E6965"/>
  </w:style>
  <w:style w:type="character" w:customStyle="1" w:styleId="WW8Num31z5">
    <w:name w:val="WW8Num31z5"/>
    <w:rsid w:val="008E6965"/>
  </w:style>
  <w:style w:type="character" w:customStyle="1" w:styleId="WW8Num31z6">
    <w:name w:val="WW8Num31z6"/>
    <w:rsid w:val="008E6965"/>
  </w:style>
  <w:style w:type="character" w:customStyle="1" w:styleId="WW8Num31z7">
    <w:name w:val="WW8Num31z7"/>
    <w:rsid w:val="008E6965"/>
  </w:style>
  <w:style w:type="character" w:customStyle="1" w:styleId="WW8Num31z8">
    <w:name w:val="WW8Num31z8"/>
    <w:rsid w:val="008E6965"/>
  </w:style>
  <w:style w:type="character" w:customStyle="1" w:styleId="WW8Num32z1">
    <w:name w:val="WW8Num32z1"/>
    <w:rsid w:val="008E6965"/>
  </w:style>
  <w:style w:type="character" w:customStyle="1" w:styleId="WW8Num33z1">
    <w:name w:val="WW8Num33z1"/>
    <w:rsid w:val="008E6965"/>
  </w:style>
  <w:style w:type="character" w:customStyle="1" w:styleId="WW8Num33z2">
    <w:name w:val="WW8Num33z2"/>
    <w:rsid w:val="008E6965"/>
  </w:style>
  <w:style w:type="character" w:customStyle="1" w:styleId="WW8Num33z3">
    <w:name w:val="WW8Num33z3"/>
    <w:rsid w:val="008E6965"/>
  </w:style>
  <w:style w:type="character" w:customStyle="1" w:styleId="WW8Num33z4">
    <w:name w:val="WW8Num33z4"/>
    <w:rsid w:val="008E6965"/>
  </w:style>
  <w:style w:type="character" w:customStyle="1" w:styleId="WW8Num33z5">
    <w:name w:val="WW8Num33z5"/>
    <w:rsid w:val="008E6965"/>
  </w:style>
  <w:style w:type="character" w:customStyle="1" w:styleId="WW8Num33z6">
    <w:name w:val="WW8Num33z6"/>
    <w:rsid w:val="008E6965"/>
  </w:style>
  <w:style w:type="character" w:customStyle="1" w:styleId="WW8Num33z7">
    <w:name w:val="WW8Num33z7"/>
    <w:rsid w:val="008E6965"/>
  </w:style>
  <w:style w:type="character" w:customStyle="1" w:styleId="WW8Num33z8">
    <w:name w:val="WW8Num33z8"/>
    <w:rsid w:val="008E6965"/>
  </w:style>
  <w:style w:type="character" w:customStyle="1" w:styleId="WW8Num34z2">
    <w:name w:val="WW8Num34z2"/>
    <w:rsid w:val="008E6965"/>
  </w:style>
  <w:style w:type="character" w:customStyle="1" w:styleId="WW8Num34z4">
    <w:name w:val="WW8Num34z4"/>
    <w:rsid w:val="008E6965"/>
  </w:style>
  <w:style w:type="character" w:customStyle="1" w:styleId="WW8Num34z6">
    <w:name w:val="WW8Num34z6"/>
    <w:rsid w:val="008E6965"/>
  </w:style>
  <w:style w:type="character" w:customStyle="1" w:styleId="WW8Num34z7">
    <w:name w:val="WW8Num34z7"/>
    <w:rsid w:val="008E6965"/>
  </w:style>
  <w:style w:type="character" w:customStyle="1" w:styleId="WW8Num34z8">
    <w:name w:val="WW8Num34z8"/>
    <w:rsid w:val="008E6965"/>
  </w:style>
  <w:style w:type="character" w:customStyle="1" w:styleId="WW8Num37z2">
    <w:name w:val="WW8Num37z2"/>
    <w:rsid w:val="008E6965"/>
  </w:style>
  <w:style w:type="character" w:customStyle="1" w:styleId="WW8Num37z3">
    <w:name w:val="WW8Num37z3"/>
    <w:rsid w:val="008E6965"/>
  </w:style>
  <w:style w:type="character" w:customStyle="1" w:styleId="WW8Num37z4">
    <w:name w:val="WW8Num37z4"/>
    <w:rsid w:val="008E6965"/>
  </w:style>
  <w:style w:type="character" w:customStyle="1" w:styleId="WW8Num37z5">
    <w:name w:val="WW8Num37z5"/>
    <w:rsid w:val="008E6965"/>
  </w:style>
  <w:style w:type="character" w:customStyle="1" w:styleId="WW8Num37z6">
    <w:name w:val="WW8Num37z6"/>
    <w:rsid w:val="008E6965"/>
  </w:style>
  <w:style w:type="character" w:customStyle="1" w:styleId="WW8Num37z7">
    <w:name w:val="WW8Num37z7"/>
    <w:rsid w:val="008E6965"/>
  </w:style>
  <w:style w:type="character" w:customStyle="1" w:styleId="WW8Num37z8">
    <w:name w:val="WW8Num37z8"/>
    <w:rsid w:val="008E6965"/>
  </w:style>
  <w:style w:type="character" w:customStyle="1" w:styleId="WW8Num39z1">
    <w:name w:val="WW8Num39z1"/>
    <w:rsid w:val="008E6965"/>
    <w:rPr>
      <w:sz w:val="24"/>
    </w:rPr>
  </w:style>
  <w:style w:type="character" w:customStyle="1" w:styleId="WW8Num39z3">
    <w:name w:val="WW8Num39z3"/>
    <w:rsid w:val="008E6965"/>
    <w:rPr>
      <w:rFonts w:ascii="Symbol" w:hAnsi="Symbol"/>
    </w:rPr>
  </w:style>
  <w:style w:type="character" w:customStyle="1" w:styleId="WW8Num39z5">
    <w:name w:val="WW8Num39z5"/>
    <w:rsid w:val="008E6965"/>
    <w:rPr>
      <w:rFonts w:ascii="Wingdings" w:hAnsi="Wingdings"/>
    </w:rPr>
  </w:style>
  <w:style w:type="character" w:customStyle="1" w:styleId="WW8Num40z1">
    <w:name w:val="WW8Num40z1"/>
    <w:rsid w:val="008E6965"/>
  </w:style>
  <w:style w:type="character" w:customStyle="1" w:styleId="WW8Num40z2">
    <w:name w:val="WW8Num40z2"/>
    <w:rsid w:val="008E6965"/>
  </w:style>
  <w:style w:type="character" w:customStyle="1" w:styleId="WW8Num40z4">
    <w:name w:val="WW8Num40z4"/>
    <w:rsid w:val="008E6965"/>
  </w:style>
  <w:style w:type="character" w:customStyle="1" w:styleId="WW8Num40z6">
    <w:name w:val="WW8Num40z6"/>
    <w:rsid w:val="008E6965"/>
  </w:style>
  <w:style w:type="character" w:customStyle="1" w:styleId="WW8Num40z7">
    <w:name w:val="WW8Num40z7"/>
    <w:rsid w:val="008E6965"/>
  </w:style>
  <w:style w:type="character" w:customStyle="1" w:styleId="WW8Num40z8">
    <w:name w:val="WW8Num40z8"/>
    <w:rsid w:val="008E6965"/>
  </w:style>
  <w:style w:type="character" w:customStyle="1" w:styleId="WW8Num41z1">
    <w:name w:val="WW8Num41z1"/>
    <w:rsid w:val="008E6965"/>
  </w:style>
  <w:style w:type="character" w:customStyle="1" w:styleId="WW8Num41z2">
    <w:name w:val="WW8Num41z2"/>
    <w:rsid w:val="008E6965"/>
  </w:style>
  <w:style w:type="character" w:customStyle="1" w:styleId="WW8Num41z4">
    <w:name w:val="WW8Num41z4"/>
    <w:rsid w:val="008E6965"/>
  </w:style>
  <w:style w:type="character" w:customStyle="1" w:styleId="WW8Num41z6">
    <w:name w:val="WW8Num41z6"/>
    <w:rsid w:val="008E6965"/>
  </w:style>
  <w:style w:type="character" w:customStyle="1" w:styleId="WW8Num41z7">
    <w:name w:val="WW8Num41z7"/>
    <w:rsid w:val="008E6965"/>
  </w:style>
  <w:style w:type="character" w:customStyle="1" w:styleId="WW8Num41z8">
    <w:name w:val="WW8Num41z8"/>
    <w:rsid w:val="008E6965"/>
  </w:style>
  <w:style w:type="character" w:customStyle="1" w:styleId="WW8Num43z1">
    <w:name w:val="WW8Num43z1"/>
    <w:rsid w:val="008E6965"/>
  </w:style>
  <w:style w:type="character" w:customStyle="1" w:styleId="WW8Num43z2">
    <w:name w:val="WW8Num43z2"/>
    <w:rsid w:val="008E6965"/>
  </w:style>
  <w:style w:type="character" w:customStyle="1" w:styleId="WW8Num43z3">
    <w:name w:val="WW8Num43z3"/>
    <w:rsid w:val="008E6965"/>
  </w:style>
  <w:style w:type="character" w:customStyle="1" w:styleId="WW8Num43z4">
    <w:name w:val="WW8Num43z4"/>
    <w:rsid w:val="008E6965"/>
  </w:style>
  <w:style w:type="character" w:customStyle="1" w:styleId="WW8Num43z5">
    <w:name w:val="WW8Num43z5"/>
    <w:rsid w:val="008E6965"/>
  </w:style>
  <w:style w:type="character" w:customStyle="1" w:styleId="WW8Num43z6">
    <w:name w:val="WW8Num43z6"/>
    <w:rsid w:val="008E6965"/>
  </w:style>
  <w:style w:type="character" w:customStyle="1" w:styleId="WW8Num43z7">
    <w:name w:val="WW8Num43z7"/>
    <w:rsid w:val="008E6965"/>
  </w:style>
  <w:style w:type="character" w:customStyle="1" w:styleId="WW8Num43z8">
    <w:name w:val="WW8Num43z8"/>
    <w:rsid w:val="008E6965"/>
  </w:style>
  <w:style w:type="character" w:customStyle="1" w:styleId="WW8Num44z1">
    <w:name w:val="WW8Num44z1"/>
    <w:rsid w:val="008E6965"/>
  </w:style>
  <w:style w:type="character" w:customStyle="1" w:styleId="WW8Num44z2">
    <w:name w:val="WW8Num44z2"/>
    <w:rsid w:val="008E6965"/>
  </w:style>
  <w:style w:type="character" w:customStyle="1" w:styleId="WW8Num44z3">
    <w:name w:val="WW8Num44z3"/>
    <w:rsid w:val="008E6965"/>
  </w:style>
  <w:style w:type="character" w:customStyle="1" w:styleId="WW8Num44z4">
    <w:name w:val="WW8Num44z4"/>
    <w:rsid w:val="008E6965"/>
  </w:style>
  <w:style w:type="character" w:customStyle="1" w:styleId="WW8Num44z5">
    <w:name w:val="WW8Num44z5"/>
    <w:rsid w:val="008E6965"/>
  </w:style>
  <w:style w:type="character" w:customStyle="1" w:styleId="WW8Num44z6">
    <w:name w:val="WW8Num44z6"/>
    <w:rsid w:val="008E6965"/>
  </w:style>
  <w:style w:type="character" w:customStyle="1" w:styleId="WW8Num44z7">
    <w:name w:val="WW8Num44z7"/>
    <w:rsid w:val="008E6965"/>
  </w:style>
  <w:style w:type="character" w:customStyle="1" w:styleId="WW8Num44z8">
    <w:name w:val="WW8Num44z8"/>
    <w:rsid w:val="008E6965"/>
  </w:style>
  <w:style w:type="character" w:customStyle="1" w:styleId="WW8Num45z3">
    <w:name w:val="WW8Num45z3"/>
    <w:rsid w:val="008E6965"/>
    <w:rPr>
      <w:rFonts w:ascii="Symbol" w:hAnsi="Symbol"/>
    </w:rPr>
  </w:style>
  <w:style w:type="character" w:customStyle="1" w:styleId="WW8Num45z5">
    <w:name w:val="WW8Num45z5"/>
    <w:rsid w:val="008E6965"/>
    <w:rPr>
      <w:rFonts w:ascii="Wingdings" w:hAnsi="Wingdings"/>
    </w:rPr>
  </w:style>
  <w:style w:type="character" w:customStyle="1" w:styleId="WW8Num46z3">
    <w:name w:val="WW8Num46z3"/>
    <w:rsid w:val="008E6965"/>
    <w:rPr>
      <w:rFonts w:ascii="Symbol" w:hAnsi="Symbol"/>
    </w:rPr>
  </w:style>
  <w:style w:type="character" w:customStyle="1" w:styleId="WW8Num46z5">
    <w:name w:val="WW8Num46z5"/>
    <w:rsid w:val="008E6965"/>
    <w:rPr>
      <w:rFonts w:ascii="Wingdings" w:hAnsi="Wingdings"/>
    </w:rPr>
  </w:style>
  <w:style w:type="character" w:customStyle="1" w:styleId="WW8Num47z2">
    <w:name w:val="WW8Num47z2"/>
    <w:rsid w:val="008E6965"/>
  </w:style>
  <w:style w:type="character" w:customStyle="1" w:styleId="WW8Num47z3">
    <w:name w:val="WW8Num47z3"/>
    <w:rsid w:val="008E6965"/>
  </w:style>
  <w:style w:type="character" w:customStyle="1" w:styleId="WW8Num47z4">
    <w:name w:val="WW8Num47z4"/>
    <w:rsid w:val="008E6965"/>
  </w:style>
  <w:style w:type="character" w:customStyle="1" w:styleId="WW8Num47z5">
    <w:name w:val="WW8Num47z5"/>
    <w:rsid w:val="008E6965"/>
  </w:style>
  <w:style w:type="character" w:customStyle="1" w:styleId="WW8Num47z6">
    <w:name w:val="WW8Num47z6"/>
    <w:rsid w:val="008E6965"/>
  </w:style>
  <w:style w:type="character" w:customStyle="1" w:styleId="WW8Num47z7">
    <w:name w:val="WW8Num47z7"/>
    <w:rsid w:val="008E6965"/>
  </w:style>
  <w:style w:type="character" w:customStyle="1" w:styleId="WW8Num47z8">
    <w:name w:val="WW8Num47z8"/>
    <w:rsid w:val="008E6965"/>
  </w:style>
  <w:style w:type="character" w:customStyle="1" w:styleId="WW8Num48z1">
    <w:name w:val="WW8Num48z1"/>
    <w:rsid w:val="008E6965"/>
  </w:style>
  <w:style w:type="character" w:customStyle="1" w:styleId="WW8Num48z2">
    <w:name w:val="WW8Num48z2"/>
    <w:rsid w:val="008E6965"/>
  </w:style>
  <w:style w:type="character" w:customStyle="1" w:styleId="WW8Num48z3">
    <w:name w:val="WW8Num48z3"/>
    <w:rsid w:val="008E6965"/>
  </w:style>
  <w:style w:type="character" w:customStyle="1" w:styleId="WW8Num48z4">
    <w:name w:val="WW8Num48z4"/>
    <w:rsid w:val="008E6965"/>
  </w:style>
  <w:style w:type="character" w:customStyle="1" w:styleId="WW8Num48z5">
    <w:name w:val="WW8Num48z5"/>
    <w:rsid w:val="008E6965"/>
  </w:style>
  <w:style w:type="character" w:customStyle="1" w:styleId="WW8Num48z6">
    <w:name w:val="WW8Num48z6"/>
    <w:rsid w:val="008E6965"/>
  </w:style>
  <w:style w:type="character" w:customStyle="1" w:styleId="WW8Num48z7">
    <w:name w:val="WW8Num48z7"/>
    <w:rsid w:val="008E6965"/>
  </w:style>
  <w:style w:type="character" w:customStyle="1" w:styleId="WW8Num48z8">
    <w:name w:val="WW8Num48z8"/>
    <w:rsid w:val="008E6965"/>
  </w:style>
  <w:style w:type="character" w:customStyle="1" w:styleId="WW8Num49z1">
    <w:name w:val="WW8Num49z1"/>
    <w:rsid w:val="008E6965"/>
  </w:style>
  <w:style w:type="character" w:customStyle="1" w:styleId="WW8Num49z2">
    <w:name w:val="WW8Num49z2"/>
    <w:rsid w:val="008E6965"/>
  </w:style>
  <w:style w:type="character" w:customStyle="1" w:styleId="WW8Num49z3">
    <w:name w:val="WW8Num49z3"/>
    <w:rsid w:val="008E6965"/>
  </w:style>
  <w:style w:type="character" w:customStyle="1" w:styleId="WW8Num49z4">
    <w:name w:val="WW8Num49z4"/>
    <w:rsid w:val="008E6965"/>
  </w:style>
  <w:style w:type="character" w:customStyle="1" w:styleId="WW8Num49z5">
    <w:name w:val="WW8Num49z5"/>
    <w:rsid w:val="008E6965"/>
  </w:style>
  <w:style w:type="character" w:customStyle="1" w:styleId="WW8Num49z6">
    <w:name w:val="WW8Num49z6"/>
    <w:rsid w:val="008E6965"/>
  </w:style>
  <w:style w:type="character" w:customStyle="1" w:styleId="WW8Num49z7">
    <w:name w:val="WW8Num49z7"/>
    <w:rsid w:val="008E6965"/>
  </w:style>
  <w:style w:type="character" w:customStyle="1" w:styleId="WW8Num49z8">
    <w:name w:val="WW8Num49z8"/>
    <w:rsid w:val="008E6965"/>
  </w:style>
  <w:style w:type="character" w:customStyle="1" w:styleId="WW8Num50z1">
    <w:name w:val="WW8Num50z1"/>
    <w:rsid w:val="008E6965"/>
  </w:style>
  <w:style w:type="character" w:customStyle="1" w:styleId="WW8Num50z2">
    <w:name w:val="WW8Num50z2"/>
    <w:rsid w:val="008E6965"/>
  </w:style>
  <w:style w:type="character" w:customStyle="1" w:styleId="WW8Num50z3">
    <w:name w:val="WW8Num50z3"/>
    <w:rsid w:val="008E6965"/>
  </w:style>
  <w:style w:type="character" w:customStyle="1" w:styleId="WW8Num50z4">
    <w:name w:val="WW8Num50z4"/>
    <w:rsid w:val="008E6965"/>
  </w:style>
  <w:style w:type="character" w:customStyle="1" w:styleId="WW8Num50z5">
    <w:name w:val="WW8Num50z5"/>
    <w:rsid w:val="008E6965"/>
  </w:style>
  <w:style w:type="character" w:customStyle="1" w:styleId="WW8Num50z6">
    <w:name w:val="WW8Num50z6"/>
    <w:rsid w:val="008E6965"/>
  </w:style>
  <w:style w:type="character" w:customStyle="1" w:styleId="WW8Num50z7">
    <w:name w:val="WW8Num50z7"/>
    <w:rsid w:val="008E6965"/>
  </w:style>
  <w:style w:type="character" w:customStyle="1" w:styleId="WW8Num50z8">
    <w:name w:val="WW8Num50z8"/>
    <w:rsid w:val="008E6965"/>
  </w:style>
  <w:style w:type="character" w:customStyle="1" w:styleId="WW8Num53z1">
    <w:name w:val="WW8Num53z1"/>
    <w:rsid w:val="008E6965"/>
    <w:rPr>
      <w:rFonts w:ascii="Courier New" w:hAnsi="Courier New"/>
    </w:rPr>
  </w:style>
  <w:style w:type="character" w:customStyle="1" w:styleId="WW8Num53z2">
    <w:name w:val="WW8Num53z2"/>
    <w:rsid w:val="008E6965"/>
    <w:rPr>
      <w:rFonts w:ascii="Wingdings" w:hAnsi="Wingdings"/>
    </w:rPr>
  </w:style>
  <w:style w:type="character" w:customStyle="1" w:styleId="WW8Num54z1">
    <w:name w:val="WW8Num54z1"/>
    <w:rsid w:val="008E6965"/>
  </w:style>
  <w:style w:type="character" w:customStyle="1" w:styleId="WW8Num55z1">
    <w:name w:val="WW8Num55z1"/>
    <w:rsid w:val="008E6965"/>
  </w:style>
  <w:style w:type="character" w:customStyle="1" w:styleId="WW8Num55z3">
    <w:name w:val="WW8Num55z3"/>
    <w:rsid w:val="008E6965"/>
  </w:style>
  <w:style w:type="character" w:customStyle="1" w:styleId="WW8Num55z4">
    <w:name w:val="WW8Num55z4"/>
    <w:rsid w:val="008E6965"/>
  </w:style>
  <w:style w:type="character" w:customStyle="1" w:styleId="WW8Num55z5">
    <w:name w:val="WW8Num55z5"/>
    <w:rsid w:val="008E6965"/>
  </w:style>
  <w:style w:type="character" w:customStyle="1" w:styleId="WW8Num55z6">
    <w:name w:val="WW8Num55z6"/>
    <w:rsid w:val="008E6965"/>
  </w:style>
  <w:style w:type="character" w:customStyle="1" w:styleId="WW8Num55z7">
    <w:name w:val="WW8Num55z7"/>
    <w:rsid w:val="008E6965"/>
  </w:style>
  <w:style w:type="character" w:customStyle="1" w:styleId="WW8Num55z8">
    <w:name w:val="WW8Num55z8"/>
    <w:rsid w:val="008E6965"/>
  </w:style>
  <w:style w:type="character" w:customStyle="1" w:styleId="WW8Num56z0">
    <w:name w:val="WW8Num56z0"/>
    <w:rsid w:val="008E6965"/>
    <w:rPr>
      <w:sz w:val="24"/>
    </w:rPr>
  </w:style>
  <w:style w:type="character" w:customStyle="1" w:styleId="WW8Num56z1">
    <w:name w:val="WW8Num56z1"/>
    <w:rsid w:val="008E6965"/>
  </w:style>
  <w:style w:type="character" w:customStyle="1" w:styleId="WW8Num56z2">
    <w:name w:val="WW8Num56z2"/>
    <w:rsid w:val="008E6965"/>
  </w:style>
  <w:style w:type="character" w:customStyle="1" w:styleId="WW8Num56z3">
    <w:name w:val="WW8Num56z3"/>
    <w:rsid w:val="008E6965"/>
  </w:style>
  <w:style w:type="character" w:customStyle="1" w:styleId="WW8Num56z4">
    <w:name w:val="WW8Num56z4"/>
    <w:rsid w:val="008E6965"/>
  </w:style>
  <w:style w:type="character" w:customStyle="1" w:styleId="WW8Num56z5">
    <w:name w:val="WW8Num56z5"/>
    <w:rsid w:val="008E6965"/>
  </w:style>
  <w:style w:type="character" w:customStyle="1" w:styleId="WW8Num56z6">
    <w:name w:val="WW8Num56z6"/>
    <w:rsid w:val="008E6965"/>
  </w:style>
  <w:style w:type="character" w:customStyle="1" w:styleId="WW8Num56z7">
    <w:name w:val="WW8Num56z7"/>
    <w:rsid w:val="008E6965"/>
  </w:style>
  <w:style w:type="character" w:customStyle="1" w:styleId="WW8Num56z8">
    <w:name w:val="WW8Num56z8"/>
    <w:rsid w:val="008E6965"/>
  </w:style>
  <w:style w:type="character" w:customStyle="1" w:styleId="WW8Num57z0">
    <w:name w:val="WW8Num57z0"/>
    <w:rsid w:val="008E6965"/>
  </w:style>
  <w:style w:type="character" w:customStyle="1" w:styleId="WW8Num57z1">
    <w:name w:val="WW8Num57z1"/>
    <w:rsid w:val="008E6965"/>
  </w:style>
  <w:style w:type="character" w:customStyle="1" w:styleId="WW8Num57z2">
    <w:name w:val="WW8Num57z2"/>
    <w:rsid w:val="008E6965"/>
  </w:style>
  <w:style w:type="character" w:customStyle="1" w:styleId="WW8Num57z3">
    <w:name w:val="WW8Num57z3"/>
    <w:rsid w:val="008E6965"/>
  </w:style>
  <w:style w:type="character" w:customStyle="1" w:styleId="WW8Num57z4">
    <w:name w:val="WW8Num57z4"/>
    <w:rsid w:val="008E6965"/>
  </w:style>
  <w:style w:type="character" w:customStyle="1" w:styleId="WW8Num57z5">
    <w:name w:val="WW8Num57z5"/>
    <w:rsid w:val="008E6965"/>
  </w:style>
  <w:style w:type="character" w:customStyle="1" w:styleId="WW8Num57z6">
    <w:name w:val="WW8Num57z6"/>
    <w:rsid w:val="008E6965"/>
  </w:style>
  <w:style w:type="character" w:customStyle="1" w:styleId="WW8Num57z7">
    <w:name w:val="WW8Num57z7"/>
    <w:rsid w:val="008E6965"/>
  </w:style>
  <w:style w:type="character" w:customStyle="1" w:styleId="WW8Num57z8">
    <w:name w:val="WW8Num57z8"/>
    <w:rsid w:val="008E6965"/>
  </w:style>
  <w:style w:type="character" w:customStyle="1" w:styleId="WW8Num58z0">
    <w:name w:val="WW8Num58z0"/>
    <w:rsid w:val="008E6965"/>
    <w:rPr>
      <w:sz w:val="24"/>
    </w:rPr>
  </w:style>
  <w:style w:type="character" w:customStyle="1" w:styleId="WW8Num58z1">
    <w:name w:val="WW8Num58z1"/>
    <w:rsid w:val="008E6965"/>
  </w:style>
  <w:style w:type="character" w:customStyle="1" w:styleId="WW8Num58z2">
    <w:name w:val="WW8Num58z2"/>
    <w:rsid w:val="008E6965"/>
  </w:style>
  <w:style w:type="character" w:customStyle="1" w:styleId="WW8Num58z3">
    <w:name w:val="WW8Num58z3"/>
    <w:rsid w:val="008E6965"/>
  </w:style>
  <w:style w:type="character" w:customStyle="1" w:styleId="WW8Num58z4">
    <w:name w:val="WW8Num58z4"/>
    <w:rsid w:val="008E6965"/>
  </w:style>
  <w:style w:type="character" w:customStyle="1" w:styleId="WW8Num58z5">
    <w:name w:val="WW8Num58z5"/>
    <w:rsid w:val="008E6965"/>
  </w:style>
  <w:style w:type="character" w:customStyle="1" w:styleId="WW8Num58z6">
    <w:name w:val="WW8Num58z6"/>
    <w:rsid w:val="008E6965"/>
  </w:style>
  <w:style w:type="character" w:customStyle="1" w:styleId="WW8Num58z7">
    <w:name w:val="WW8Num58z7"/>
    <w:rsid w:val="008E6965"/>
  </w:style>
  <w:style w:type="character" w:customStyle="1" w:styleId="WW8Num58z8">
    <w:name w:val="WW8Num58z8"/>
    <w:rsid w:val="008E6965"/>
  </w:style>
  <w:style w:type="character" w:customStyle="1" w:styleId="WW8Num59z0">
    <w:name w:val="WW8Num59z0"/>
    <w:rsid w:val="008E6965"/>
    <w:rPr>
      <w:sz w:val="24"/>
    </w:rPr>
  </w:style>
  <w:style w:type="character" w:customStyle="1" w:styleId="WW8Num59z1">
    <w:name w:val="WW8Num59z1"/>
    <w:rsid w:val="008E6965"/>
  </w:style>
  <w:style w:type="character" w:customStyle="1" w:styleId="WW8Num59z2">
    <w:name w:val="WW8Num59z2"/>
    <w:rsid w:val="008E6965"/>
  </w:style>
  <w:style w:type="character" w:customStyle="1" w:styleId="WW8Num59z3">
    <w:name w:val="WW8Num59z3"/>
    <w:rsid w:val="008E6965"/>
  </w:style>
  <w:style w:type="character" w:customStyle="1" w:styleId="WW8Num59z4">
    <w:name w:val="WW8Num59z4"/>
    <w:rsid w:val="008E6965"/>
  </w:style>
  <w:style w:type="character" w:customStyle="1" w:styleId="WW8Num59z5">
    <w:name w:val="WW8Num59z5"/>
    <w:rsid w:val="008E6965"/>
  </w:style>
  <w:style w:type="character" w:customStyle="1" w:styleId="WW8Num59z6">
    <w:name w:val="WW8Num59z6"/>
    <w:rsid w:val="008E6965"/>
  </w:style>
  <w:style w:type="character" w:customStyle="1" w:styleId="WW8Num59z7">
    <w:name w:val="WW8Num59z7"/>
    <w:rsid w:val="008E6965"/>
  </w:style>
  <w:style w:type="character" w:customStyle="1" w:styleId="WW8Num59z8">
    <w:name w:val="WW8Num59z8"/>
    <w:rsid w:val="008E6965"/>
  </w:style>
  <w:style w:type="character" w:customStyle="1" w:styleId="WW8Num60z0">
    <w:name w:val="WW8Num60z0"/>
    <w:rsid w:val="008E6965"/>
    <w:rPr>
      <w:sz w:val="24"/>
    </w:rPr>
  </w:style>
  <w:style w:type="character" w:customStyle="1" w:styleId="WW8Num60z3">
    <w:name w:val="WW8Num60z3"/>
    <w:rsid w:val="008E6965"/>
    <w:rPr>
      <w:rFonts w:ascii="Symbol" w:hAnsi="Symbol"/>
    </w:rPr>
  </w:style>
  <w:style w:type="character" w:customStyle="1" w:styleId="WW8Num60z5">
    <w:name w:val="WW8Num60z5"/>
    <w:rsid w:val="008E6965"/>
    <w:rPr>
      <w:rFonts w:ascii="Wingdings" w:hAnsi="Wingdings"/>
    </w:rPr>
  </w:style>
  <w:style w:type="character" w:customStyle="1" w:styleId="WW8Num61z0">
    <w:name w:val="WW8Num61z0"/>
    <w:rsid w:val="008E6965"/>
    <w:rPr>
      <w:sz w:val="24"/>
    </w:rPr>
  </w:style>
  <w:style w:type="character" w:customStyle="1" w:styleId="WW8Num62z0">
    <w:name w:val="WW8Num62z0"/>
    <w:rsid w:val="008E6965"/>
    <w:rPr>
      <w:rFonts w:ascii="Calibri" w:hAnsi="Calibri"/>
      <w:sz w:val="24"/>
    </w:rPr>
  </w:style>
  <w:style w:type="character" w:customStyle="1" w:styleId="WW8Num63z0">
    <w:name w:val="WW8Num63z0"/>
    <w:rsid w:val="008E6965"/>
  </w:style>
  <w:style w:type="character" w:customStyle="1" w:styleId="WW8Num63z1">
    <w:name w:val="WW8Num63z1"/>
    <w:rsid w:val="008E6965"/>
  </w:style>
  <w:style w:type="character" w:customStyle="1" w:styleId="WW8Num63z2">
    <w:name w:val="WW8Num63z2"/>
    <w:rsid w:val="008E6965"/>
  </w:style>
  <w:style w:type="character" w:customStyle="1" w:styleId="WW8Num63z3">
    <w:name w:val="WW8Num63z3"/>
    <w:rsid w:val="008E6965"/>
  </w:style>
  <w:style w:type="character" w:customStyle="1" w:styleId="WW8Num63z4">
    <w:name w:val="WW8Num63z4"/>
    <w:rsid w:val="008E6965"/>
  </w:style>
  <w:style w:type="character" w:customStyle="1" w:styleId="WW8Num63z5">
    <w:name w:val="WW8Num63z5"/>
    <w:rsid w:val="008E6965"/>
  </w:style>
  <w:style w:type="character" w:customStyle="1" w:styleId="WW8Num63z6">
    <w:name w:val="WW8Num63z6"/>
    <w:rsid w:val="008E6965"/>
  </w:style>
  <w:style w:type="character" w:customStyle="1" w:styleId="WW8Num63z7">
    <w:name w:val="WW8Num63z7"/>
    <w:rsid w:val="008E6965"/>
  </w:style>
  <w:style w:type="character" w:customStyle="1" w:styleId="WW8Num63z8">
    <w:name w:val="WW8Num63z8"/>
    <w:rsid w:val="008E6965"/>
  </w:style>
  <w:style w:type="character" w:customStyle="1" w:styleId="WW8Num64z0">
    <w:name w:val="WW8Num64z0"/>
    <w:rsid w:val="008E6965"/>
    <w:rPr>
      <w:rFonts w:ascii="Calibri" w:hAnsi="Calibri"/>
      <w:i/>
      <w:sz w:val="24"/>
    </w:rPr>
  </w:style>
  <w:style w:type="character" w:customStyle="1" w:styleId="WW8Num64z1">
    <w:name w:val="WW8Num64z1"/>
    <w:rsid w:val="008E6965"/>
  </w:style>
  <w:style w:type="character" w:customStyle="1" w:styleId="WW8Num64z2">
    <w:name w:val="WW8Num64z2"/>
    <w:rsid w:val="008E6965"/>
  </w:style>
  <w:style w:type="character" w:customStyle="1" w:styleId="WW8Num64z3">
    <w:name w:val="WW8Num64z3"/>
    <w:rsid w:val="008E6965"/>
  </w:style>
  <w:style w:type="character" w:customStyle="1" w:styleId="WW8Num64z4">
    <w:name w:val="WW8Num64z4"/>
    <w:rsid w:val="008E6965"/>
  </w:style>
  <w:style w:type="character" w:customStyle="1" w:styleId="WW8Num64z5">
    <w:name w:val="WW8Num64z5"/>
    <w:rsid w:val="008E6965"/>
  </w:style>
  <w:style w:type="character" w:customStyle="1" w:styleId="WW8Num64z6">
    <w:name w:val="WW8Num64z6"/>
    <w:rsid w:val="008E6965"/>
  </w:style>
  <w:style w:type="character" w:customStyle="1" w:styleId="WW8Num64z7">
    <w:name w:val="WW8Num64z7"/>
    <w:rsid w:val="008E6965"/>
  </w:style>
  <w:style w:type="character" w:customStyle="1" w:styleId="WW8Num64z8">
    <w:name w:val="WW8Num64z8"/>
    <w:rsid w:val="008E6965"/>
  </w:style>
  <w:style w:type="character" w:customStyle="1" w:styleId="Domylnaczcionkaakapitu1">
    <w:name w:val="Domyślna czcionka akapitu1"/>
    <w:rsid w:val="008E6965"/>
  </w:style>
  <w:style w:type="character" w:customStyle="1" w:styleId="Nagwek1Znak">
    <w:name w:val="Nagłówek 1 Znak"/>
    <w:rsid w:val="008E6965"/>
    <w:rPr>
      <w:rFonts w:ascii="Times New Roman" w:hAnsi="Times New Roman"/>
      <w:b/>
      <w:sz w:val="24"/>
    </w:rPr>
  </w:style>
  <w:style w:type="character" w:customStyle="1" w:styleId="Nagwek2Znak">
    <w:name w:val="Nagłówek 2 Znak"/>
    <w:rsid w:val="008E6965"/>
    <w:rPr>
      <w:rFonts w:ascii="Arial" w:hAnsi="Arial"/>
      <w:b/>
      <w:sz w:val="22"/>
    </w:rPr>
  </w:style>
  <w:style w:type="character" w:customStyle="1" w:styleId="Nagwek3Znak">
    <w:name w:val="Nagłówek 3 Znak"/>
    <w:rsid w:val="008E6965"/>
    <w:rPr>
      <w:rFonts w:ascii="Arial" w:hAnsi="Arial"/>
      <w:b/>
      <w:sz w:val="26"/>
    </w:rPr>
  </w:style>
  <w:style w:type="character" w:customStyle="1" w:styleId="Nagwek4Znak">
    <w:name w:val="Nagłówek 4 Znak"/>
    <w:rsid w:val="0087076A"/>
    <w:rPr>
      <w:rFonts w:ascii="Arial" w:hAnsi="Arial"/>
      <w:b/>
      <w:sz w:val="22"/>
    </w:rPr>
  </w:style>
  <w:style w:type="character" w:customStyle="1" w:styleId="Nagwek5Znak">
    <w:name w:val="Nagłówek 5 Znak"/>
    <w:rsid w:val="008E6965"/>
    <w:rPr>
      <w:rFonts w:ascii="Times New Roman" w:hAnsi="Times New Roman"/>
      <w:b/>
      <w:i/>
      <w:sz w:val="26"/>
    </w:rPr>
  </w:style>
  <w:style w:type="character" w:customStyle="1" w:styleId="Nagwek6Znak">
    <w:name w:val="Nagłówek 6 Znak"/>
    <w:rsid w:val="008E6965"/>
    <w:rPr>
      <w:rFonts w:ascii="Times New Roman" w:hAnsi="Times New Roman"/>
      <w:b/>
      <w:sz w:val="22"/>
    </w:rPr>
  </w:style>
  <w:style w:type="character" w:customStyle="1" w:styleId="Nagwek7Znak">
    <w:name w:val="Nagłówek 7 Znak"/>
    <w:rsid w:val="0087076A"/>
    <w:rPr>
      <w:rFonts w:ascii="Times New Roman" w:hAnsi="Times New Roman"/>
      <w:b/>
      <w:sz w:val="24"/>
    </w:rPr>
  </w:style>
  <w:style w:type="character" w:customStyle="1" w:styleId="Nagwek8Znak">
    <w:name w:val="Nagłówek 8 Znak"/>
    <w:rsid w:val="008E6965"/>
    <w:rPr>
      <w:rFonts w:ascii="Times New Roman" w:hAnsi="Times New Roman"/>
      <w:i/>
      <w:sz w:val="24"/>
    </w:rPr>
  </w:style>
  <w:style w:type="character" w:customStyle="1" w:styleId="Nagwek9Znak">
    <w:name w:val="Nagłówek 9 Znak"/>
    <w:rsid w:val="008E6965"/>
    <w:rPr>
      <w:rFonts w:ascii="Arial" w:hAnsi="Arial"/>
      <w:sz w:val="22"/>
    </w:rPr>
  </w:style>
  <w:style w:type="character" w:customStyle="1" w:styleId="StopkaZnak">
    <w:name w:val="Stopka Znak"/>
    <w:uiPriority w:val="99"/>
    <w:rsid w:val="008E6965"/>
    <w:rPr>
      <w:rFonts w:ascii="Times New Roman" w:hAnsi="Times New Roman"/>
      <w:sz w:val="24"/>
    </w:rPr>
  </w:style>
  <w:style w:type="character" w:styleId="Numerstrony">
    <w:name w:val="page number"/>
    <w:basedOn w:val="Domylnaczcionkaakapitu"/>
    <w:rsid w:val="008E6965"/>
  </w:style>
  <w:style w:type="character" w:customStyle="1" w:styleId="TekstprzypisudolnegoZnak">
    <w:name w:val="Tekst przypisu dolnego Znak"/>
    <w:aliases w:val="Podrozdział Znak2,Footnote Znak1,Podrozdział Znak Znak1,Podrozdzia3 Znak1,-E Fuﬂnotentext Znak,Fuﬂnotentext Ursprung Znak,Fußnotentext Ursprung Znak,-E Fußnotentext Znak,Footnote text Znak,Fußnote Znak,Tekst przypisu Znak"/>
    <w:uiPriority w:val="99"/>
    <w:rsid w:val="008E6965"/>
    <w:rPr>
      <w:rFonts w:ascii="Times New Roman" w:hAnsi="Times New Roman"/>
    </w:rPr>
  </w:style>
  <w:style w:type="character" w:customStyle="1" w:styleId="Znakiprzypiswdolnych">
    <w:name w:val="Znaki przypisów dolnych"/>
    <w:rsid w:val="008E6965"/>
    <w:rPr>
      <w:vertAlign w:val="superscript"/>
    </w:rPr>
  </w:style>
  <w:style w:type="character" w:customStyle="1" w:styleId="TekstprzypisukocowegoZnak">
    <w:name w:val="Tekst przypisu końcowego Znak"/>
    <w:rsid w:val="008E6965"/>
    <w:rPr>
      <w:rFonts w:ascii="Times New Roman" w:hAnsi="Times New Roman"/>
    </w:rPr>
  </w:style>
  <w:style w:type="character" w:customStyle="1" w:styleId="TekstkomentarzaZnak">
    <w:name w:val="Tekst komentarza Znak"/>
    <w:rsid w:val="008E6965"/>
    <w:rPr>
      <w:rFonts w:ascii="Times New Roman" w:hAnsi="Times New Roman"/>
    </w:rPr>
  </w:style>
  <w:style w:type="character" w:customStyle="1" w:styleId="TematkomentarzaZnak">
    <w:name w:val="Temat komentarza Znak"/>
    <w:rsid w:val="008E6965"/>
    <w:rPr>
      <w:rFonts w:ascii="Times New Roman" w:hAnsi="Times New Roman"/>
      <w:b/>
    </w:rPr>
  </w:style>
  <w:style w:type="character" w:customStyle="1" w:styleId="TekstdymkaZnak">
    <w:name w:val="Tekst dymka Znak"/>
    <w:rsid w:val="008E6965"/>
    <w:rPr>
      <w:rFonts w:ascii="Tahoma" w:hAnsi="Tahoma"/>
      <w:sz w:val="16"/>
    </w:rPr>
  </w:style>
  <w:style w:type="character" w:customStyle="1" w:styleId="TekstpodstawowyZnak">
    <w:name w:val="Tekst podstawowy Znak"/>
    <w:rsid w:val="008E6965"/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87076A"/>
    <w:rPr>
      <w:rFonts w:ascii="Arial" w:hAnsi="Arial"/>
      <w:sz w:val="24"/>
    </w:rPr>
  </w:style>
  <w:style w:type="character" w:customStyle="1" w:styleId="TekstpodstawowywcityZnak">
    <w:name w:val="Tekst podstawowy wcięty Znak"/>
    <w:rsid w:val="008E6965"/>
    <w:rPr>
      <w:rFonts w:ascii="Arial" w:hAnsi="Arial"/>
      <w:sz w:val="22"/>
    </w:rPr>
  </w:style>
  <w:style w:type="character" w:customStyle="1" w:styleId="Tekstpodstawowywcity3Znak">
    <w:name w:val="Tekst podstawowy wcięty 3 Znak"/>
    <w:rsid w:val="008E6965"/>
    <w:rPr>
      <w:rFonts w:ascii="Times New Roman" w:hAnsi="Times New Roman"/>
      <w:sz w:val="16"/>
    </w:rPr>
  </w:style>
  <w:style w:type="character" w:customStyle="1" w:styleId="Tekstpodstawowywcity2Znak">
    <w:name w:val="Tekst podstawowy wcięty 2 Znak"/>
    <w:rsid w:val="008E6965"/>
    <w:rPr>
      <w:rFonts w:ascii="Times New Roman" w:hAnsi="Times New Roman"/>
      <w:sz w:val="24"/>
    </w:rPr>
  </w:style>
  <w:style w:type="character" w:customStyle="1" w:styleId="eltit1">
    <w:name w:val="eltit1"/>
    <w:rsid w:val="008E6965"/>
    <w:rPr>
      <w:rFonts w:ascii="Verdana" w:hAnsi="Verdana"/>
      <w:color w:val="333366"/>
      <w:sz w:val="20"/>
    </w:rPr>
  </w:style>
  <w:style w:type="character" w:customStyle="1" w:styleId="Tekstpodstawowy3Znak">
    <w:name w:val="Tekst podstawowy 3 Znak"/>
    <w:link w:val="Tekstpodstawowy3"/>
    <w:rsid w:val="0087076A"/>
    <w:rPr>
      <w:rFonts w:ascii="Times New Roman" w:hAnsi="Times New Roman"/>
      <w:b/>
      <w:sz w:val="24"/>
    </w:rPr>
  </w:style>
  <w:style w:type="character" w:customStyle="1" w:styleId="ZwykytekstZnak">
    <w:name w:val="Zwykły tekst Znak"/>
    <w:link w:val="Zwykytekst"/>
    <w:uiPriority w:val="99"/>
    <w:rsid w:val="008E6965"/>
    <w:rPr>
      <w:rFonts w:ascii="Courier New" w:hAnsi="Courier New"/>
    </w:rPr>
  </w:style>
  <w:style w:type="character" w:customStyle="1" w:styleId="TytuZnak">
    <w:name w:val="Tytuł Znak"/>
    <w:rsid w:val="008E6965"/>
    <w:rPr>
      <w:rFonts w:ascii="Times New Roman" w:hAnsi="Times New Roman"/>
      <w:b/>
      <w:sz w:val="28"/>
    </w:rPr>
  </w:style>
  <w:style w:type="character" w:styleId="UyteHipercze">
    <w:name w:val="FollowedHyperlink"/>
    <w:rsid w:val="008E6965"/>
    <w:rPr>
      <w:color w:val="800080"/>
      <w:u w:val="single"/>
    </w:rPr>
  </w:style>
  <w:style w:type="character" w:customStyle="1" w:styleId="NagwekZnak">
    <w:name w:val="Nagłówek Znak"/>
    <w:uiPriority w:val="99"/>
    <w:rsid w:val="008E6965"/>
    <w:rPr>
      <w:rFonts w:ascii="Times New Roman" w:hAnsi="Times New Roman"/>
      <w:sz w:val="24"/>
    </w:rPr>
  </w:style>
  <w:style w:type="character" w:customStyle="1" w:styleId="PodtytuZnak">
    <w:name w:val="Podtytuł Znak"/>
    <w:rsid w:val="008E6965"/>
    <w:rPr>
      <w:rFonts w:ascii="Tahoma" w:hAnsi="Tahoma"/>
      <w:b/>
      <w:sz w:val="22"/>
    </w:rPr>
  </w:style>
  <w:style w:type="character" w:styleId="Hipercze">
    <w:name w:val="Hyperlink"/>
    <w:rsid w:val="008E6965"/>
    <w:rPr>
      <w:color w:val="0000FF"/>
      <w:u w:val="single"/>
    </w:rPr>
  </w:style>
  <w:style w:type="character" w:customStyle="1" w:styleId="TekstpodstawowyzwciciemZnak">
    <w:name w:val="Tekst podstawowy z wcięciem Znak"/>
    <w:rsid w:val="008E696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sid w:val="008E6965"/>
    <w:rPr>
      <w:rFonts w:ascii="Times New Roman" w:hAnsi="Times New Roman"/>
      <w:sz w:val="24"/>
    </w:rPr>
  </w:style>
  <w:style w:type="character" w:customStyle="1" w:styleId="Odwoaniedokomentarza1">
    <w:name w:val="Odwołanie do komentarza1"/>
    <w:rsid w:val="008E6965"/>
    <w:rPr>
      <w:sz w:val="16"/>
    </w:rPr>
  </w:style>
  <w:style w:type="character" w:customStyle="1" w:styleId="Znakiprzypiswkocowych">
    <w:name w:val="Znaki przypisów końcowych"/>
    <w:rsid w:val="008E6965"/>
    <w:rPr>
      <w:vertAlign w:val="superscript"/>
    </w:rPr>
  </w:style>
  <w:style w:type="character" w:customStyle="1" w:styleId="h11">
    <w:name w:val="h11"/>
    <w:rsid w:val="008E6965"/>
    <w:rPr>
      <w:rFonts w:ascii="Verdana" w:hAnsi="Verdana"/>
      <w:b/>
      <w:sz w:val="23"/>
    </w:rPr>
  </w:style>
  <w:style w:type="character" w:styleId="Pogrubienie">
    <w:name w:val="Strong"/>
    <w:qFormat/>
    <w:rsid w:val="008E6965"/>
    <w:rPr>
      <w:b/>
    </w:rPr>
  </w:style>
  <w:style w:type="character" w:customStyle="1" w:styleId="Teksttreci2">
    <w:name w:val="Tekst treści (2)_"/>
    <w:rsid w:val="008E6965"/>
    <w:rPr>
      <w:b/>
      <w:sz w:val="22"/>
      <w:shd w:val="clear" w:color="auto" w:fill="FFFFFF"/>
    </w:rPr>
  </w:style>
  <w:style w:type="character" w:customStyle="1" w:styleId="Teksttreci">
    <w:name w:val="Tekst treści_"/>
    <w:rsid w:val="008E6965"/>
    <w:rPr>
      <w:rFonts w:ascii="Times New Roman" w:hAnsi="Times New Roman"/>
      <w:sz w:val="23"/>
      <w:u w:val="none"/>
    </w:rPr>
  </w:style>
  <w:style w:type="character" w:customStyle="1" w:styleId="Teksttreci0">
    <w:name w:val="Tekst treści"/>
    <w:rsid w:val="008E6965"/>
    <w:rPr>
      <w:rFonts w:ascii="Times New Roman" w:hAnsi="Times New Roman"/>
      <w:color w:val="000000"/>
      <w:spacing w:val="0"/>
      <w:w w:val="100"/>
      <w:position w:val="0"/>
      <w:sz w:val="23"/>
      <w:u w:val="none"/>
      <w:vertAlign w:val="baseline"/>
      <w:lang w:val="pl-PL" w:eastAsia="x-none"/>
    </w:rPr>
  </w:style>
  <w:style w:type="character" w:customStyle="1" w:styleId="Kkursywa">
    <w:name w:val="_K_ – kursywa"/>
    <w:qFormat/>
    <w:rsid w:val="0087076A"/>
    <w:rPr>
      <w:i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E FNZ,-E Fußnotenzeichen,Footnote#,Times 10 Point,Exposant 3 Point,Ref"/>
    <w:uiPriority w:val="99"/>
    <w:rsid w:val="008E6965"/>
    <w:rPr>
      <w:vertAlign w:val="superscript"/>
    </w:rPr>
  </w:style>
  <w:style w:type="character" w:styleId="Odwoanieprzypisukocowego">
    <w:name w:val="endnote reference"/>
    <w:rsid w:val="008E6965"/>
    <w:rPr>
      <w:vertAlign w:val="superscript"/>
    </w:rPr>
  </w:style>
  <w:style w:type="character" w:customStyle="1" w:styleId="Znakinumeracji">
    <w:name w:val="Znaki numeracji"/>
    <w:rsid w:val="008E6965"/>
  </w:style>
  <w:style w:type="paragraph" w:customStyle="1" w:styleId="Nagwek10">
    <w:name w:val="Nagłówek1"/>
    <w:basedOn w:val="Normalny"/>
    <w:next w:val="Tekstpodstawowy"/>
    <w:rsid w:val="0087076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Tekstpodstawowy">
    <w:name w:val="Body Text"/>
    <w:basedOn w:val="Normalny"/>
    <w:link w:val="TekstpodstawowyZnak1"/>
    <w:rsid w:val="0087076A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1">
    <w:name w:val="Tekst podstawowy Znak1"/>
    <w:link w:val="Tekstpodstawowy"/>
    <w:rsid w:val="00553847"/>
    <w:rPr>
      <w:sz w:val="24"/>
      <w:szCs w:val="24"/>
      <w:lang w:eastAsia="zh-CN"/>
    </w:rPr>
  </w:style>
  <w:style w:type="paragraph" w:styleId="Lista">
    <w:name w:val="List"/>
    <w:basedOn w:val="Normalny"/>
    <w:rsid w:val="0087076A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qFormat/>
    <w:rsid w:val="008E69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E6965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rsid w:val="0087076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1">
    <w:name w:val="Stopka Znak1"/>
    <w:link w:val="Stopka"/>
    <w:rsid w:val="00553847"/>
    <w:rPr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,-E Fuﬂnotentext,Fuﬂnotentext Ursprung,Fußnotentext Ursprung,-E Fußnotentext,Footnote text,Tekst przypisu Znak Znak Znak Znak,Tekst przypisu Znak Znak Znak Znak Znak,Fußnote,Przypis"/>
    <w:basedOn w:val="Normalny"/>
    <w:link w:val="TekstprzypisudolnegoZnak1"/>
    <w:uiPriority w:val="99"/>
    <w:qFormat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,Podrozdział Znak Znak,Podrozdzia3 Znak,-E Fuﬂnotentext Znak1,Fuﬂnotentext Ursprung Znak1,Fußnotentext Ursprung Znak1,-E Fußnotentext Znak1,Footnote text Znak1,Fußnote Znak1,Przypis Znak"/>
    <w:link w:val="Tekstprzypisudolnego"/>
    <w:locked/>
    <w:rsid w:val="007C7C32"/>
    <w:rPr>
      <w:lang w:eastAsia="zh-CN"/>
    </w:rPr>
  </w:style>
  <w:style w:type="paragraph" w:styleId="Tekstprzypisukocowego">
    <w:name w:val="endnote text"/>
    <w:basedOn w:val="Normalny"/>
    <w:link w:val="TekstprzypisukocowegoZnak1"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553847"/>
    <w:rPr>
      <w:lang w:eastAsia="zh-CN"/>
    </w:rPr>
  </w:style>
  <w:style w:type="paragraph" w:customStyle="1" w:styleId="Tekstkomentarza1">
    <w:name w:val="Tekst komentarza1"/>
    <w:basedOn w:val="Normalny"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8237E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18237E"/>
    <w:rPr>
      <w:rFonts w:ascii="Calibri" w:eastAsia="Times New Roman" w:hAnsi="Calibri"/>
      <w:lang w:val="x-none"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8E696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553847"/>
    <w:rPr>
      <w:rFonts w:ascii="Calibri" w:eastAsia="Times New Roman" w:hAnsi="Calibri"/>
      <w:b/>
      <w:bCs/>
      <w:lang w:val="x-none" w:eastAsia="zh-CN"/>
    </w:rPr>
  </w:style>
  <w:style w:type="paragraph" w:styleId="Tekstdymka">
    <w:name w:val="Balloon Text"/>
    <w:basedOn w:val="Normalny"/>
    <w:link w:val="TekstdymkaZnak1"/>
    <w:rsid w:val="0087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rsid w:val="00553847"/>
    <w:rPr>
      <w:rFonts w:ascii="Tahoma" w:hAnsi="Tahoma" w:cs="Tahoma"/>
      <w:sz w:val="16"/>
      <w:szCs w:val="16"/>
      <w:lang w:eastAsia="zh-CN"/>
    </w:rPr>
  </w:style>
  <w:style w:type="paragraph" w:customStyle="1" w:styleId="Tekstpodstawowy21">
    <w:name w:val="Tekst podstawowy 21"/>
    <w:basedOn w:val="Normalny"/>
    <w:rsid w:val="0087076A"/>
    <w:pPr>
      <w:spacing w:after="0" w:line="360" w:lineRule="auto"/>
      <w:jc w:val="both"/>
    </w:pPr>
    <w:rPr>
      <w:rFonts w:ascii="Arial" w:hAnsi="Arial" w:cs="Arial"/>
      <w:szCs w:val="24"/>
    </w:rPr>
  </w:style>
  <w:style w:type="paragraph" w:styleId="Tekstpodstawowywcity">
    <w:name w:val="Body Text Indent"/>
    <w:basedOn w:val="Normalny"/>
    <w:link w:val="TekstpodstawowywcityZnak1"/>
    <w:rsid w:val="0087076A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rsid w:val="00553847"/>
    <w:rPr>
      <w:rFonts w:ascii="Arial" w:hAnsi="Arial" w:cs="Arial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87076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rsid w:val="0087076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87076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rsid w:val="0087076A"/>
    <w:pPr>
      <w:tabs>
        <w:tab w:val="left" w:pos="180"/>
      </w:tabs>
      <w:spacing w:after="120" w:line="240" w:lineRule="auto"/>
      <w:jc w:val="both"/>
    </w:pPr>
    <w:rPr>
      <w:rFonts w:ascii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rsid w:val="0087076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rsid w:val="008E6965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rsid w:val="0087076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1"/>
    <w:uiPriority w:val="99"/>
    <w:rsid w:val="0087076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1">
    <w:name w:val="Nagłówek Znak1"/>
    <w:link w:val="Nagwek"/>
    <w:rsid w:val="00553847"/>
    <w:rPr>
      <w:sz w:val="24"/>
      <w:szCs w:val="24"/>
      <w:lang w:eastAsia="zh-CN"/>
    </w:rPr>
  </w:style>
  <w:style w:type="paragraph" w:customStyle="1" w:styleId="BodyText21">
    <w:name w:val="Body Text 21"/>
    <w:basedOn w:val="Normalny"/>
    <w:rsid w:val="0087076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NormalnyWeb">
    <w:name w:val="Normal (Web)"/>
    <w:basedOn w:val="Normalny"/>
    <w:uiPriority w:val="99"/>
    <w:rsid w:val="008E696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1"/>
    <w:qFormat/>
    <w:rsid w:val="0087076A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rsid w:val="00553847"/>
    <w:rPr>
      <w:rFonts w:ascii="Tahoma" w:hAnsi="Tahoma" w:cs="Tahoma"/>
      <w:b/>
      <w:bCs/>
      <w:sz w:val="22"/>
      <w:szCs w:val="22"/>
      <w:lang w:eastAsia="zh-CN"/>
    </w:rPr>
  </w:style>
  <w:style w:type="paragraph" w:customStyle="1" w:styleId="xl33">
    <w:name w:val="xl33"/>
    <w:basedOn w:val="Normalny"/>
    <w:rsid w:val="008E6965"/>
    <w:pPr>
      <w:autoSpaceDE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Pisma">
    <w:name w:val="Pisma"/>
    <w:basedOn w:val="Normalny"/>
    <w:rsid w:val="0087076A"/>
    <w:pPr>
      <w:autoSpaceDE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styleId="Spistreci1">
    <w:name w:val="toc 1"/>
    <w:basedOn w:val="Normalny"/>
    <w:next w:val="Normalny"/>
    <w:rsid w:val="008E6965"/>
    <w:pPr>
      <w:spacing w:before="120" w:after="120" w:line="240" w:lineRule="auto"/>
    </w:pPr>
    <w:rPr>
      <w:rFonts w:ascii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rsid w:val="0087076A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rsid w:val="0087076A"/>
    <w:pPr>
      <w:tabs>
        <w:tab w:val="right" w:leader="dot" w:pos="9062"/>
      </w:tabs>
      <w:spacing w:after="0" w:line="240" w:lineRule="auto"/>
      <w:ind w:left="480"/>
    </w:pPr>
    <w:rPr>
      <w:rFonts w:ascii="Times New Roman" w:hAnsi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rsid w:val="0087076A"/>
    <w:pPr>
      <w:tabs>
        <w:tab w:val="right" w:leader="dot" w:pos="9062"/>
      </w:tabs>
      <w:spacing w:after="0" w:line="240" w:lineRule="auto"/>
      <w:ind w:left="720"/>
    </w:pPr>
    <w:rPr>
      <w:rFonts w:ascii="Times New Roman" w:hAnsi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rsid w:val="0087076A"/>
    <w:pPr>
      <w:spacing w:after="0" w:line="240" w:lineRule="auto"/>
      <w:ind w:left="960"/>
    </w:pPr>
    <w:rPr>
      <w:rFonts w:ascii="Times New Roman" w:hAnsi="Times New Roman"/>
      <w:sz w:val="18"/>
      <w:szCs w:val="18"/>
    </w:rPr>
  </w:style>
  <w:style w:type="paragraph" w:styleId="Spistreci6">
    <w:name w:val="toc 6"/>
    <w:basedOn w:val="Normalny"/>
    <w:next w:val="Normalny"/>
    <w:rsid w:val="0087076A"/>
    <w:pPr>
      <w:spacing w:after="0" w:line="240" w:lineRule="auto"/>
      <w:ind w:left="1200"/>
    </w:pPr>
    <w:rPr>
      <w:rFonts w:ascii="Times New Roman" w:hAnsi="Times New Roman"/>
      <w:sz w:val="18"/>
      <w:szCs w:val="18"/>
    </w:rPr>
  </w:style>
  <w:style w:type="paragraph" w:styleId="Spistreci7">
    <w:name w:val="toc 7"/>
    <w:basedOn w:val="Normalny"/>
    <w:next w:val="Normalny"/>
    <w:rsid w:val="0087076A"/>
    <w:pPr>
      <w:spacing w:after="0" w:line="240" w:lineRule="auto"/>
      <w:ind w:left="1440"/>
    </w:pPr>
    <w:rPr>
      <w:rFonts w:ascii="Times New Roman" w:hAnsi="Times New Roman"/>
      <w:sz w:val="18"/>
      <w:szCs w:val="18"/>
    </w:rPr>
  </w:style>
  <w:style w:type="paragraph" w:styleId="Spistreci8">
    <w:name w:val="toc 8"/>
    <w:basedOn w:val="Normalny"/>
    <w:next w:val="Normalny"/>
    <w:rsid w:val="0087076A"/>
    <w:pPr>
      <w:spacing w:after="0" w:line="240" w:lineRule="auto"/>
      <w:ind w:left="1680"/>
    </w:pPr>
    <w:rPr>
      <w:rFonts w:ascii="Times New Roman" w:hAnsi="Times New Roman"/>
      <w:sz w:val="18"/>
      <w:szCs w:val="18"/>
    </w:rPr>
  </w:style>
  <w:style w:type="paragraph" w:styleId="Spistreci9">
    <w:name w:val="toc 9"/>
    <w:basedOn w:val="Normalny"/>
    <w:next w:val="Normalny"/>
    <w:rsid w:val="0087076A"/>
    <w:pPr>
      <w:spacing w:after="0" w:line="240" w:lineRule="auto"/>
      <w:ind w:left="1920"/>
    </w:pPr>
    <w:rPr>
      <w:rFonts w:ascii="Times New Roman" w:hAnsi="Times New Roman"/>
      <w:sz w:val="18"/>
      <w:szCs w:val="18"/>
    </w:rPr>
  </w:style>
  <w:style w:type="paragraph" w:customStyle="1" w:styleId="Tytuowa1">
    <w:name w:val="Tytułowa 1"/>
    <w:basedOn w:val="Nagwek10"/>
    <w:rsid w:val="008E6965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styleId="Listapunktowana2">
    <w:name w:val="List Bullet 2"/>
    <w:basedOn w:val="Normalny"/>
    <w:rsid w:val="0087076A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3">
    <w:name w:val="List Bullet 3"/>
    <w:basedOn w:val="Normalny"/>
    <w:rsid w:val="0087076A"/>
    <w:pPr>
      <w:spacing w:after="0" w:line="240" w:lineRule="auto"/>
      <w:ind w:left="849" w:hanging="283"/>
    </w:pPr>
    <w:rPr>
      <w:rFonts w:ascii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rsid w:val="0087076A"/>
    <w:pPr>
      <w:tabs>
        <w:tab w:val="left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rsid w:val="0087076A"/>
    <w:pPr>
      <w:tabs>
        <w:tab w:val="left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rsid w:val="0087076A"/>
    <w:pPr>
      <w:tabs>
        <w:tab w:val="left" w:pos="926"/>
      </w:tabs>
      <w:spacing w:after="0" w:line="240" w:lineRule="auto"/>
      <w:ind w:left="926" w:hanging="360"/>
    </w:pPr>
    <w:rPr>
      <w:rFonts w:ascii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rsid w:val="0087076A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rsid w:val="0087076A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8E6965"/>
    <w:pPr>
      <w:autoSpaceDE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rsid w:val="0087076A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rsid w:val="0087076A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87076A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tekst">
    <w:name w:val="tekst"/>
    <w:basedOn w:val="Normalny"/>
    <w:rsid w:val="008E696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rsid w:val="0087076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ksttreci20">
    <w:name w:val="Tekst treści (2)"/>
    <w:basedOn w:val="Normalny"/>
    <w:rsid w:val="0087076A"/>
    <w:pPr>
      <w:widowControl w:val="0"/>
      <w:spacing w:after="0" w:line="624" w:lineRule="exact"/>
      <w:jc w:val="center"/>
    </w:pPr>
    <w:rPr>
      <w:b/>
      <w:bCs/>
    </w:rPr>
  </w:style>
  <w:style w:type="paragraph" w:customStyle="1" w:styleId="Poprawka1">
    <w:name w:val="Poprawka1"/>
    <w:uiPriority w:val="99"/>
    <w:rsid w:val="008E6965"/>
    <w:pPr>
      <w:suppressAutoHyphens/>
    </w:pPr>
    <w:rPr>
      <w:sz w:val="24"/>
      <w:szCs w:val="24"/>
      <w:lang w:eastAsia="zh-CN"/>
    </w:rPr>
  </w:style>
  <w:style w:type="paragraph" w:customStyle="1" w:styleId="ZnakZnak">
    <w:name w:val="Znak Znak"/>
    <w:basedOn w:val="Normalny"/>
    <w:rsid w:val="0087076A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8E696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rsid w:val="0087076A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rsid w:val="0087076A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8E696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SHeadL7">
    <w:name w:val="CMS Head L7"/>
    <w:basedOn w:val="Normalny"/>
    <w:rsid w:val="008E6965"/>
    <w:pPr>
      <w:numPr>
        <w:numId w:val="2"/>
      </w:numPr>
      <w:spacing w:after="240" w:line="240" w:lineRule="auto"/>
    </w:pPr>
    <w:rPr>
      <w:rFonts w:ascii="Times New Roman" w:hAnsi="Times New Roman"/>
      <w:szCs w:val="24"/>
      <w:lang w:val="en-GB"/>
    </w:rPr>
  </w:style>
  <w:style w:type="paragraph" w:customStyle="1" w:styleId="ZnakZnak1">
    <w:name w:val="Znak Znak1"/>
    <w:basedOn w:val="Normalny"/>
    <w:rsid w:val="008E696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1">
    <w:name w:val="Akapit z listą11"/>
    <w:basedOn w:val="Normalny"/>
    <w:rsid w:val="0087076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8E6965"/>
    <w:pPr>
      <w:suppressLineNumbers/>
    </w:pPr>
  </w:style>
  <w:style w:type="paragraph" w:customStyle="1" w:styleId="Nagwektabeli">
    <w:name w:val="Nagłówek tabeli"/>
    <w:basedOn w:val="Zawartotabeli"/>
    <w:rsid w:val="0087076A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8E6965"/>
  </w:style>
  <w:style w:type="character" w:styleId="Odwoaniedokomentarza">
    <w:name w:val="annotation reference"/>
    <w:uiPriority w:val="99"/>
    <w:semiHidden/>
    <w:unhideWhenUsed/>
    <w:rsid w:val="0018237E"/>
    <w:rPr>
      <w:sz w:val="16"/>
    </w:rPr>
  </w:style>
  <w:style w:type="paragraph" w:styleId="Tytu">
    <w:name w:val="Title"/>
    <w:basedOn w:val="Normalny"/>
    <w:link w:val="TytuZnak1"/>
    <w:qFormat/>
    <w:rsid w:val="00A934E6"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ytuZnak1">
    <w:name w:val="Tytuł Znak1"/>
    <w:link w:val="Tytu"/>
    <w:locked/>
    <w:rsid w:val="00A934E6"/>
    <w:rPr>
      <w:b/>
      <w:sz w:val="24"/>
    </w:rPr>
  </w:style>
  <w:style w:type="paragraph" w:customStyle="1" w:styleId="PunktorkiKonspektynumerowane">
    <w:name w:val="Punktorki + Konspekty numerowane"/>
    <w:basedOn w:val="Nagwek1"/>
    <w:uiPriority w:val="99"/>
    <w:qFormat/>
    <w:rsid w:val="003122DF"/>
    <w:pPr>
      <w:tabs>
        <w:tab w:val="clear" w:pos="540"/>
        <w:tab w:val="left" w:pos="851"/>
      </w:tabs>
      <w:suppressAutoHyphens w:val="0"/>
      <w:spacing w:before="240" w:after="60"/>
      <w:ind w:left="720" w:hanging="360"/>
    </w:pPr>
    <w:rPr>
      <w:rFonts w:ascii="Calibri" w:hAnsi="Calibri"/>
      <w:b w:val="0"/>
      <w:spacing w:val="-2"/>
      <w:kern w:val="32"/>
      <w:sz w:val="22"/>
      <w:szCs w:val="32"/>
      <w:lang w:eastAsia="pl-PL"/>
    </w:rPr>
  </w:style>
  <w:style w:type="character" w:customStyle="1" w:styleId="footnote">
    <w:name w:val="footnote"/>
    <w:rsid w:val="00576D5F"/>
  </w:style>
  <w:style w:type="paragraph" w:styleId="Poprawka">
    <w:name w:val="Revision"/>
    <w:rsid w:val="0087076A"/>
    <w:pPr>
      <w:suppressAutoHyphens/>
    </w:pPr>
    <w:rPr>
      <w:sz w:val="24"/>
      <w:szCs w:val="24"/>
      <w:lang w:eastAsia="zh-CN"/>
    </w:rPr>
  </w:style>
  <w:style w:type="paragraph" w:customStyle="1" w:styleId="ZnakZnak2">
    <w:name w:val="Znak Znak2"/>
    <w:basedOn w:val="Normalny"/>
    <w:rsid w:val="0087076A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,lp11"/>
    <w:basedOn w:val="Normalny"/>
    <w:link w:val="AkapitzlistZnak"/>
    <w:uiPriority w:val="34"/>
    <w:qFormat/>
    <w:rsid w:val="0087076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F0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8A151D"/>
    <w:pPr>
      <w:suppressAutoHyphens w:val="0"/>
      <w:spacing w:after="120" w:line="480" w:lineRule="auto"/>
    </w:pPr>
    <w:rPr>
      <w:rFonts w:ascii="Arial" w:hAnsi="Arial"/>
      <w:sz w:val="24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A151D"/>
    <w:rPr>
      <w:rFonts w:ascii="Calibri" w:hAnsi="Calibri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rsid w:val="008A151D"/>
    <w:pPr>
      <w:suppressAutoHyphens w:val="0"/>
      <w:spacing w:after="120" w:line="240" w:lineRule="auto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A151D"/>
    <w:rPr>
      <w:rFonts w:ascii="Calibri" w:hAnsi="Calibri"/>
      <w:sz w:val="16"/>
      <w:szCs w:val="16"/>
      <w:lang w:eastAsia="zh-CN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8A151D"/>
    <w:rPr>
      <w:sz w:val="24"/>
      <w:szCs w:val="24"/>
      <w:lang w:eastAsia="zh-CN"/>
    </w:rPr>
  </w:style>
  <w:style w:type="paragraph" w:styleId="Bezodstpw">
    <w:name w:val="No Spacing"/>
    <w:uiPriority w:val="1"/>
    <w:qFormat/>
    <w:rsid w:val="006D10E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5AB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6E44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3130FD"/>
    <w:pPr>
      <w:suppressAutoHyphens w:val="0"/>
      <w:spacing w:after="80" w:line="240" w:lineRule="auto"/>
    </w:pPr>
    <w:rPr>
      <w:rFonts w:ascii="Courier New" w:hAnsi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3130FD"/>
    <w:rPr>
      <w:rFonts w:ascii="Consolas" w:hAnsi="Consolas"/>
      <w:sz w:val="21"/>
      <w:szCs w:val="21"/>
      <w:lang w:eastAsia="zh-CN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F4D0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D05195"/>
    <w:rPr>
      <w:color w:val="0563C1" w:themeColor="hyperlink"/>
      <w:u w:val="single"/>
    </w:rPr>
  </w:style>
  <w:style w:type="paragraph" w:customStyle="1" w:styleId="Tekstpodstawowy1">
    <w:name w:val="Tekst podstawowy1"/>
    <w:basedOn w:val="Normalny"/>
    <w:rsid w:val="000256C3"/>
    <w:pPr>
      <w:widowControl w:val="0"/>
      <w:tabs>
        <w:tab w:val="left" w:pos="708"/>
      </w:tabs>
      <w:spacing w:after="120" w:line="360" w:lineRule="atLeast"/>
      <w:jc w:val="both"/>
    </w:pPr>
    <w:rPr>
      <w:rFonts w:ascii="Arial" w:hAnsi="Arial"/>
      <w:color w:val="00000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71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1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1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4ECF6-1CDD-4BB0-A639-FDF838D3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umowy, ekspert w Akademii menadżera HR</vt:lpstr>
    </vt:vector>
  </TitlesOfParts>
  <Company/>
  <LinksUpToDate>false</LinksUpToDate>
  <CharactersWithSpaces>837</CharactersWithSpaces>
  <SharedDoc>false</SharedDoc>
  <HLinks>
    <vt:vector size="6" baseType="variant"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https://www.sowa.efs.gov.pl/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umowy, ekspert w Akademii menadżera HR</dc:title>
  <dc:subject/>
  <dc:creator>Karpińska Katarzyna</dc:creator>
  <cp:keywords>PARP, PL, EU, DOTACJE</cp:keywords>
  <dc:description/>
  <cp:lastModifiedBy>Kozina Tomasz</cp:lastModifiedBy>
  <cp:revision>9</cp:revision>
  <cp:lastPrinted>2018-07-09T09:51:00Z</cp:lastPrinted>
  <dcterms:created xsi:type="dcterms:W3CDTF">2025-05-27T10:44:00Z</dcterms:created>
  <dcterms:modified xsi:type="dcterms:W3CDTF">2025-05-27T13:32:00Z</dcterms:modified>
</cp:coreProperties>
</file>